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CEC4F0" w14:textId="111B90F6" w:rsidR="005D484E" w:rsidRDefault="00370EFB">
      <w:pPr>
        <w:pStyle w:val="Corpotesto"/>
      </w:pPr>
      <w:r>
        <w:rPr>
          <w:rFonts w:ascii="Arial Narrow" w:eastAsia="Arial Narrow" w:hAnsi="Arial Narrow" w:cs="Arial Narrow"/>
          <w:noProof/>
          <w:szCs w:val="24"/>
          <w:lang w:val="de-DE"/>
        </w:rPr>
        <mc:AlternateContent>
          <mc:Choice Requires="wps">
            <w:drawing>
              <wp:anchor distT="0" distB="0" distL="0" distR="89535" simplePos="0" relativeHeight="251657728" behindDoc="0" locked="0" layoutInCell="1" allowOverlap="1" wp14:anchorId="32291423" wp14:editId="68013357">
                <wp:simplePos x="0" y="0"/>
                <wp:positionH relativeFrom="margin">
                  <wp:posOffset>-44450</wp:posOffset>
                </wp:positionH>
                <wp:positionV relativeFrom="page">
                  <wp:posOffset>454660</wp:posOffset>
                </wp:positionV>
                <wp:extent cx="5205095" cy="814705"/>
                <wp:effectExtent l="5715" t="6985" r="8890" b="69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095" cy="814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8198"/>
                            </w:tblGrid>
                            <w:tr w:rsidR="005D484E" w14:paraId="2DE5C09F" w14:textId="77777777">
                              <w:tc>
                                <w:tcPr>
                                  <w:tcW w:w="8198" w:type="dxa"/>
                                </w:tcPr>
                                <w:p w14:paraId="68D81CB6" w14:textId="234D50B4" w:rsidR="005D484E" w:rsidRDefault="008D08B3">
                                  <w:pPr>
                                    <w:jc w:val="both"/>
                                  </w:pPr>
                                  <w:r>
                                    <w:rPr>
                                      <w:rFonts w:ascii="Arial Narrow" w:hAnsi="Arial Narrow" w:cs="Arial Narrow"/>
                                      <w:b/>
                                      <w:bCs/>
                                      <w:sz w:val="28"/>
                                    </w:rPr>
                                    <w:t>Al Comun General de Fascia</w:t>
                                  </w:r>
                                </w:p>
                                <w:p w14:paraId="45D25253" w14:textId="22FAA435" w:rsidR="005D484E" w:rsidRDefault="00370EFB">
                                  <w:pPr>
                                    <w:pStyle w:val="Titolo7"/>
                                  </w:pPr>
                                  <w:r>
                                    <w:rPr>
                                      <w:rFonts w:ascii="Arial Narrow" w:hAnsi="Arial Narrow" w:cs="Arial Narrow"/>
                                    </w:rPr>
                                    <w:t>Servizio Affari Generali</w:t>
                                  </w:r>
                                  <w:r w:rsidR="008D08B3">
                                    <w:rPr>
                                      <w:rFonts w:ascii="Arial Narrow" w:hAnsi="Arial Narrow" w:cs="Arial Narrow"/>
                                    </w:rPr>
                                    <w:t xml:space="preserve"> e assistenza scolastica</w:t>
                                  </w:r>
                                  <w:r>
                                    <w:rPr>
                                      <w:rFonts w:ascii="Arial Narrow" w:hAnsi="Arial Narrow" w:cs="Arial Narrow"/>
                                    </w:rPr>
                                    <w:t xml:space="preserve"> </w:t>
                                  </w:r>
                                </w:p>
                                <w:p w14:paraId="30AD1CAF" w14:textId="12EFD5E2" w:rsidR="005D484E" w:rsidRDefault="008D08B3">
                                  <w:pPr>
                                    <w:pStyle w:val="Titolo7"/>
                                  </w:pPr>
                                  <w:r>
                                    <w:rPr>
                                      <w:rFonts w:ascii="Arial Narrow" w:hAnsi="Arial Narrow" w:cs="Arial Narrow"/>
                                    </w:rPr>
                                    <w:t>Str. di Pré de Gejia, 2</w:t>
                                  </w:r>
                                </w:p>
                                <w:p w14:paraId="7C3239F1" w14:textId="6ABEF144" w:rsidR="005D484E" w:rsidRDefault="00370EFB">
                                  <w:pPr>
                                    <w:jc w:val="both"/>
                                  </w:pPr>
                                  <w:r>
                                    <w:rPr>
                                      <w:rFonts w:ascii="Arial Narrow" w:hAnsi="Arial Narrow" w:cs="Arial Narrow"/>
                                      <w:b/>
                                      <w:bCs/>
                                      <w:sz w:val="28"/>
                                      <w:u w:val="single"/>
                                    </w:rPr>
                                    <w:t>3803</w:t>
                                  </w:r>
                                  <w:r w:rsidR="008D08B3">
                                    <w:rPr>
                                      <w:rFonts w:ascii="Arial Narrow" w:hAnsi="Arial Narrow" w:cs="Arial Narrow"/>
                                      <w:b/>
                                      <w:bCs/>
                                      <w:sz w:val="28"/>
                                      <w:u w:val="single"/>
                                    </w:rPr>
                                    <w:t>6</w:t>
                                  </w:r>
                                  <w:r>
                                    <w:rPr>
                                      <w:rFonts w:ascii="Arial Narrow" w:hAnsi="Arial Narrow" w:cs="Arial Narrow"/>
                                      <w:b/>
                                      <w:bCs/>
                                      <w:sz w:val="28"/>
                                      <w:u w:val="single"/>
                                    </w:rPr>
                                    <w:t xml:space="preserve"> </w:t>
                                  </w:r>
                                  <w:r w:rsidR="008D08B3">
                                    <w:rPr>
                                      <w:rFonts w:ascii="Arial Narrow" w:hAnsi="Arial Narrow" w:cs="Arial Narrow"/>
                                      <w:b/>
                                      <w:bCs/>
                                      <w:sz w:val="28"/>
                                      <w:u w:val="single"/>
                                    </w:rPr>
                                    <w:t>SAN GIOVANNI DI FASSA – SÈN JAN</w:t>
                                  </w:r>
                                  <w:r>
                                    <w:rPr>
                                      <w:rFonts w:ascii="Arial Narrow" w:hAnsi="Arial Narrow" w:cs="Arial Narrow"/>
                                      <w:b/>
                                      <w:bCs/>
                                      <w:sz w:val="28"/>
                                      <w:u w:val="single"/>
                                    </w:rPr>
                                    <w:t xml:space="preserve"> (TN)</w:t>
                                  </w:r>
                                </w:p>
                              </w:tc>
                            </w:tr>
                          </w:tbl>
                          <w:p w14:paraId="621B6728" w14:textId="77777777" w:rsidR="005D484E" w:rsidRDefault="00370EF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91423" id="_x0000_t202" coordsize="21600,21600" o:spt="202" path="m,l,21600r21600,l21600,xe">
                <v:stroke joinstyle="miter"/>
                <v:path gradientshapeok="t" o:connecttype="rect"/>
              </v:shapetype>
              <v:shape id="Text Box 2" o:spid="_x0000_s1026" type="#_x0000_t202" style="position:absolute;left:0;text-align:left;margin-left:-3.5pt;margin-top:35.8pt;width:409.85pt;height:64.15pt;z-index:251657728;visibility:visible;mso-wrap-style:square;mso-width-percent:0;mso-height-percent:0;mso-wrap-distance-left:0;mso-wrap-distance-top:0;mso-wrap-distance-right:7.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8198"/>
                      </w:tblGrid>
                      <w:tr w:rsidR="005D484E" w14:paraId="2DE5C09F" w14:textId="77777777">
                        <w:tc>
                          <w:tcPr>
                            <w:tcW w:w="8198" w:type="dxa"/>
                          </w:tcPr>
                          <w:p w14:paraId="68D81CB6" w14:textId="234D50B4" w:rsidR="005D484E" w:rsidRDefault="008D08B3">
                            <w:pPr>
                              <w:jc w:val="both"/>
                            </w:pPr>
                            <w:r>
                              <w:rPr>
                                <w:rFonts w:ascii="Arial Narrow" w:hAnsi="Arial Narrow" w:cs="Arial Narrow"/>
                                <w:b/>
                                <w:bCs/>
                                <w:sz w:val="28"/>
                              </w:rPr>
                              <w:t>Al Comun General de Fascia</w:t>
                            </w:r>
                          </w:p>
                          <w:p w14:paraId="45D25253" w14:textId="22FAA435" w:rsidR="005D484E" w:rsidRDefault="00370EFB">
                            <w:pPr>
                              <w:pStyle w:val="Titolo7"/>
                            </w:pPr>
                            <w:r>
                              <w:rPr>
                                <w:rFonts w:ascii="Arial Narrow" w:hAnsi="Arial Narrow" w:cs="Arial Narrow"/>
                              </w:rPr>
                              <w:t>Servizio Affari Generali</w:t>
                            </w:r>
                            <w:r w:rsidR="008D08B3">
                              <w:rPr>
                                <w:rFonts w:ascii="Arial Narrow" w:hAnsi="Arial Narrow" w:cs="Arial Narrow"/>
                              </w:rPr>
                              <w:t xml:space="preserve"> e assistenza scolastica</w:t>
                            </w:r>
                            <w:r>
                              <w:rPr>
                                <w:rFonts w:ascii="Arial Narrow" w:hAnsi="Arial Narrow" w:cs="Arial Narrow"/>
                              </w:rPr>
                              <w:t xml:space="preserve"> </w:t>
                            </w:r>
                          </w:p>
                          <w:p w14:paraId="30AD1CAF" w14:textId="12EFD5E2" w:rsidR="005D484E" w:rsidRDefault="008D08B3">
                            <w:pPr>
                              <w:pStyle w:val="Titolo7"/>
                            </w:pPr>
                            <w:r>
                              <w:rPr>
                                <w:rFonts w:ascii="Arial Narrow" w:hAnsi="Arial Narrow" w:cs="Arial Narrow"/>
                              </w:rPr>
                              <w:t>Str. di Pré de Gejia, 2</w:t>
                            </w:r>
                          </w:p>
                          <w:p w14:paraId="7C3239F1" w14:textId="6ABEF144" w:rsidR="005D484E" w:rsidRDefault="00370EFB">
                            <w:pPr>
                              <w:jc w:val="both"/>
                            </w:pPr>
                            <w:r>
                              <w:rPr>
                                <w:rFonts w:ascii="Arial Narrow" w:hAnsi="Arial Narrow" w:cs="Arial Narrow"/>
                                <w:b/>
                                <w:bCs/>
                                <w:sz w:val="28"/>
                                <w:u w:val="single"/>
                              </w:rPr>
                              <w:t>3803</w:t>
                            </w:r>
                            <w:r w:rsidR="008D08B3">
                              <w:rPr>
                                <w:rFonts w:ascii="Arial Narrow" w:hAnsi="Arial Narrow" w:cs="Arial Narrow"/>
                                <w:b/>
                                <w:bCs/>
                                <w:sz w:val="28"/>
                                <w:u w:val="single"/>
                              </w:rPr>
                              <w:t>6</w:t>
                            </w:r>
                            <w:r>
                              <w:rPr>
                                <w:rFonts w:ascii="Arial Narrow" w:hAnsi="Arial Narrow" w:cs="Arial Narrow"/>
                                <w:b/>
                                <w:bCs/>
                                <w:sz w:val="28"/>
                                <w:u w:val="single"/>
                              </w:rPr>
                              <w:t xml:space="preserve"> </w:t>
                            </w:r>
                            <w:r w:rsidR="008D08B3">
                              <w:rPr>
                                <w:rFonts w:ascii="Arial Narrow" w:hAnsi="Arial Narrow" w:cs="Arial Narrow"/>
                                <w:b/>
                                <w:bCs/>
                                <w:sz w:val="28"/>
                                <w:u w:val="single"/>
                              </w:rPr>
                              <w:t>SAN GIOVANNI DI FASSA – SÈN JAN</w:t>
                            </w:r>
                            <w:r>
                              <w:rPr>
                                <w:rFonts w:ascii="Arial Narrow" w:hAnsi="Arial Narrow" w:cs="Arial Narrow"/>
                                <w:b/>
                                <w:bCs/>
                                <w:sz w:val="28"/>
                                <w:u w:val="single"/>
                              </w:rPr>
                              <w:t xml:space="preserve"> (TN)</w:t>
                            </w:r>
                          </w:p>
                        </w:tc>
                      </w:tr>
                    </w:tbl>
                    <w:p w14:paraId="621B6728" w14:textId="77777777" w:rsidR="005D484E" w:rsidRDefault="00370EFB">
                      <w:r>
                        <w:t xml:space="preserve"> </w:t>
                      </w:r>
                    </w:p>
                  </w:txbxContent>
                </v:textbox>
                <w10:wrap type="square" anchorx="margin" anchory="page"/>
              </v:shape>
            </w:pict>
          </mc:Fallback>
        </mc:AlternateContent>
      </w:r>
      <w:r>
        <w:rPr>
          <w:rFonts w:ascii="Arial Narrow" w:hAnsi="Arial Narrow" w:cs="Arial Narrow"/>
          <w:szCs w:val="24"/>
          <w:lang w:val="de-DE"/>
        </w:rPr>
        <w:t xml:space="preserve">  </w:t>
      </w:r>
      <w:r>
        <w:rPr>
          <w:rFonts w:ascii="Arial Narrow" w:hAnsi="Arial Narrow" w:cs="Arial Narrow"/>
          <w:szCs w:val="24"/>
          <w:lang w:val="de-DE"/>
        </w:rPr>
        <w:tab/>
      </w:r>
      <w:r>
        <w:rPr>
          <w:rFonts w:ascii="Arial Narrow" w:hAnsi="Arial Narrow" w:cs="Arial Narrow"/>
          <w:szCs w:val="24"/>
          <w:lang w:val="de-DE"/>
        </w:rPr>
        <w:tab/>
      </w:r>
      <w:r>
        <w:rPr>
          <w:rFonts w:ascii="Arial Narrow" w:hAnsi="Arial Narrow" w:cs="Arial Narrow"/>
          <w:szCs w:val="24"/>
          <w:lang w:val="de-DE"/>
        </w:rPr>
        <w:tab/>
      </w:r>
      <w:r>
        <w:rPr>
          <w:rFonts w:ascii="Arial Narrow" w:hAnsi="Arial Narrow" w:cs="Arial Narrow"/>
          <w:szCs w:val="24"/>
          <w:lang w:val="de-DE"/>
        </w:rPr>
        <w:tab/>
      </w:r>
    </w:p>
    <w:p w14:paraId="1F65FBBD" w14:textId="77777777" w:rsidR="005D484E" w:rsidRDefault="005D484E">
      <w:pPr>
        <w:pStyle w:val="Sottotitolo"/>
        <w:jc w:val="left"/>
        <w:rPr>
          <w:rFonts w:ascii="Arial Narrow" w:hAnsi="Arial Narrow" w:cs="Arial Narrow"/>
          <w:sz w:val="24"/>
          <w:szCs w:val="24"/>
          <w:lang w:val="de-DE"/>
        </w:rPr>
      </w:pPr>
    </w:p>
    <w:p w14:paraId="26773F41" w14:textId="77777777" w:rsidR="005D484E" w:rsidRDefault="005D484E">
      <w:pPr>
        <w:pStyle w:val="Sottotitolo"/>
        <w:rPr>
          <w:rFonts w:ascii="Arial Narrow" w:hAnsi="Arial Narrow" w:cs="Arial Narrow"/>
          <w:sz w:val="24"/>
        </w:rPr>
      </w:pPr>
    </w:p>
    <w:p w14:paraId="47C25FED" w14:textId="77777777" w:rsidR="005D484E" w:rsidRDefault="005D484E">
      <w:pPr>
        <w:pStyle w:val="Sottotitolo"/>
        <w:rPr>
          <w:rFonts w:ascii="Arial Narrow" w:hAnsi="Arial Narrow" w:cs="Arial Narrow"/>
        </w:rPr>
      </w:pPr>
    </w:p>
    <w:p w14:paraId="06E6F399" w14:textId="77777777" w:rsidR="005D484E" w:rsidRDefault="005D484E">
      <w:pPr>
        <w:pStyle w:val="Sottotitolo"/>
        <w:rPr>
          <w:rFonts w:ascii="Arial Narrow" w:hAnsi="Arial Narrow" w:cs="Arial Narrow"/>
        </w:rPr>
      </w:pPr>
    </w:p>
    <w:p w14:paraId="651BE8A8" w14:textId="68F6D1B7" w:rsidR="005D484E" w:rsidRDefault="00370EFB">
      <w:pPr>
        <w:pStyle w:val="Sottotitolo"/>
      </w:pPr>
      <w:r>
        <w:rPr>
          <w:rFonts w:ascii="Arial Narrow" w:hAnsi="Arial Narrow" w:cs="Arial Narrow"/>
        </w:rPr>
        <w:t xml:space="preserve">DOMANDA DI </w:t>
      </w:r>
      <w:r w:rsidR="00E37F0A">
        <w:rPr>
          <w:rFonts w:ascii="Arial Narrow" w:hAnsi="Arial Narrow" w:cs="Arial Narrow"/>
        </w:rPr>
        <w:t>CONCESSI</w:t>
      </w:r>
      <w:r>
        <w:rPr>
          <w:rFonts w:ascii="Arial Narrow" w:hAnsi="Arial Narrow" w:cs="Arial Narrow"/>
        </w:rPr>
        <w:t xml:space="preserve">ONE </w:t>
      </w:r>
      <w:r w:rsidR="00E37F0A">
        <w:rPr>
          <w:rFonts w:ascii="Arial Narrow" w:hAnsi="Arial Narrow" w:cs="Arial Narrow"/>
        </w:rPr>
        <w:t>QUOTA AGEVOLATA PER IL</w:t>
      </w:r>
      <w:r>
        <w:rPr>
          <w:rFonts w:ascii="Arial Narrow" w:hAnsi="Arial Narrow" w:cs="Arial Narrow"/>
        </w:rPr>
        <w:t xml:space="preserve"> </w:t>
      </w:r>
      <w:r>
        <w:rPr>
          <w:rFonts w:ascii="Arial Narrow" w:hAnsi="Arial Narrow" w:cs="Arial Narrow"/>
          <w:u w:val="single"/>
        </w:rPr>
        <w:t>SERVIZIO TAGESMUTTER</w:t>
      </w:r>
      <w:r>
        <w:rPr>
          <w:rFonts w:ascii="Arial Narrow" w:hAnsi="Arial Narrow" w:cs="Arial Narrow"/>
        </w:rPr>
        <w:t xml:space="preserve"> </w:t>
      </w:r>
    </w:p>
    <w:p w14:paraId="7AB95815" w14:textId="77777777" w:rsidR="005D484E" w:rsidRDefault="00370EFB">
      <w:pPr>
        <w:pStyle w:val="Sottotitolo"/>
      </w:pPr>
      <w:r>
        <w:rPr>
          <w:rFonts w:ascii="Arial Narrow" w:hAnsi="Arial Narrow" w:cs="Arial Narrow"/>
        </w:rPr>
        <w:t>E DICHIARAZIONE SOSTITUTIVA DI CERTIFICAZIONE E DI ATTO NOTORIO</w:t>
      </w:r>
    </w:p>
    <w:p w14:paraId="337522C7" w14:textId="77777777" w:rsidR="005D484E" w:rsidRDefault="00370EFB">
      <w:pPr>
        <w:pStyle w:val="Corpodeltesto31"/>
      </w:pPr>
      <w:r>
        <w:rPr>
          <w:rFonts w:ascii="Arial Narrow" w:hAnsi="Arial Narrow" w:cs="Times New Roman"/>
          <w:sz w:val="22"/>
        </w:rPr>
        <w:t>(da rendersi ai sensi degli artt. 46 e 47 del D.P.R. 28 dicembre 2000, n. 445 – Testo Unico delle disposizioni legislative e regolamentari in materia di documentazione amministrativa)</w:t>
      </w:r>
    </w:p>
    <w:p w14:paraId="2FC3FD97" w14:textId="77777777" w:rsidR="005D484E" w:rsidRDefault="005D484E">
      <w:pPr>
        <w:pStyle w:val="Corpodeltesto31"/>
        <w:rPr>
          <w:rFonts w:ascii="Arial Narrow" w:hAnsi="Arial Narrow" w:cs="Times New Roman"/>
          <w:sz w:val="22"/>
        </w:rPr>
      </w:pPr>
    </w:p>
    <w:p w14:paraId="0CE466C5" w14:textId="77777777" w:rsidR="005D484E" w:rsidRDefault="005D484E">
      <w:pPr>
        <w:autoSpaceDE w:val="0"/>
        <w:jc w:val="both"/>
        <w:rPr>
          <w:rFonts w:ascii="Arial Narrow" w:hAnsi="Arial Narrow" w:cs="Arial Narrow"/>
          <w:b/>
          <w:bCs/>
          <w:sz w:val="22"/>
        </w:rPr>
      </w:pPr>
    </w:p>
    <w:p w14:paraId="31475009" w14:textId="77777777" w:rsidR="005D484E" w:rsidRDefault="005D484E">
      <w:pPr>
        <w:autoSpaceDE w:val="0"/>
        <w:jc w:val="both"/>
        <w:rPr>
          <w:rFonts w:ascii="Arial Narrow" w:hAnsi="Arial Narrow" w:cs="Arial Narrow"/>
          <w:b/>
          <w:bCs/>
        </w:rPr>
      </w:pPr>
    </w:p>
    <w:p w14:paraId="17D63327" w14:textId="77777777" w:rsidR="005D484E" w:rsidRDefault="005D484E">
      <w:pPr>
        <w:autoSpaceDE w:val="0"/>
        <w:rPr>
          <w:rFonts w:ascii="Arial Narrow" w:hAnsi="Arial Narrow" w:cs="Arial Narrow"/>
          <w:b/>
          <w:bCs/>
          <w:sz w:val="16"/>
          <w:szCs w:val="22"/>
        </w:rPr>
      </w:pPr>
    </w:p>
    <w:p w14:paraId="0F751665" w14:textId="610327C3" w:rsidR="005D484E" w:rsidRDefault="00370EFB">
      <w:pPr>
        <w:autoSpaceDE w:val="0"/>
        <w:spacing w:line="360" w:lineRule="auto"/>
        <w:jc w:val="both"/>
      </w:pPr>
      <w:r>
        <w:rPr>
          <w:rFonts w:ascii="Arial Narrow" w:hAnsi="Arial Narrow" w:cs="Arial Narrow"/>
          <w:szCs w:val="22"/>
        </w:rPr>
        <w:t>Il/La sottoscritto/a ____</w:t>
      </w:r>
      <w:r w:rsidR="00907C28">
        <w:rPr>
          <w:rFonts w:ascii="Arial Narrow" w:hAnsi="Arial Narrow" w:cs="Arial Narrow"/>
          <w:szCs w:val="22"/>
        </w:rPr>
        <w:t>_</w:t>
      </w:r>
      <w:r w:rsidR="00FF02A0">
        <w:rPr>
          <w:rFonts w:ascii="Arial Narrow" w:hAnsi="Arial Narrow" w:cs="Arial Narrow"/>
          <w:szCs w:val="22"/>
        </w:rPr>
        <w:t>__________________________________________________</w:t>
      </w:r>
      <w:r w:rsidR="00907C28">
        <w:rPr>
          <w:rFonts w:ascii="Arial Narrow" w:hAnsi="Arial Narrow" w:cs="Arial Narrow"/>
          <w:szCs w:val="22"/>
        </w:rPr>
        <w:t>_____</w:t>
      </w:r>
      <w:r>
        <w:rPr>
          <w:rFonts w:ascii="Arial Narrow" w:hAnsi="Arial Narrow" w:cs="Arial Narrow"/>
          <w:szCs w:val="22"/>
        </w:rPr>
        <w:t>_______</w:t>
      </w:r>
    </w:p>
    <w:p w14:paraId="19E8CF26" w14:textId="13DBB0DB" w:rsidR="005D484E" w:rsidRDefault="00370EFB">
      <w:pPr>
        <w:autoSpaceDE w:val="0"/>
        <w:spacing w:line="360" w:lineRule="auto"/>
        <w:jc w:val="both"/>
      </w:pPr>
      <w:r>
        <w:rPr>
          <w:rFonts w:ascii="Arial Narrow" w:hAnsi="Arial Narrow" w:cs="Arial Narrow"/>
          <w:szCs w:val="22"/>
        </w:rPr>
        <w:t>nato/a a __</w:t>
      </w:r>
      <w:r w:rsidR="00FF02A0">
        <w:rPr>
          <w:rFonts w:ascii="Arial Narrow" w:hAnsi="Arial Narrow" w:cs="Arial Narrow"/>
          <w:szCs w:val="22"/>
        </w:rPr>
        <w:t>____________</w:t>
      </w:r>
      <w:r w:rsidR="00907C28">
        <w:rPr>
          <w:rFonts w:ascii="Arial Narrow" w:hAnsi="Arial Narrow" w:cs="Arial Narrow"/>
          <w:szCs w:val="22"/>
        </w:rPr>
        <w:t>__</w:t>
      </w:r>
      <w:r>
        <w:rPr>
          <w:rFonts w:ascii="Arial Narrow" w:hAnsi="Arial Narrow" w:cs="Arial Narrow"/>
          <w:szCs w:val="22"/>
        </w:rPr>
        <w:t>___ il __</w:t>
      </w:r>
      <w:r w:rsidR="00907C28">
        <w:rPr>
          <w:rFonts w:ascii="Arial Narrow" w:hAnsi="Arial Narrow" w:cs="Arial Narrow"/>
          <w:szCs w:val="22"/>
        </w:rPr>
        <w:t>_</w:t>
      </w:r>
      <w:r w:rsidR="00FF02A0">
        <w:rPr>
          <w:rFonts w:ascii="Arial Narrow" w:hAnsi="Arial Narrow" w:cs="Arial Narrow"/>
          <w:szCs w:val="22"/>
        </w:rPr>
        <w:t>____________</w:t>
      </w:r>
      <w:r w:rsidR="00907C28">
        <w:rPr>
          <w:rFonts w:ascii="Arial Narrow" w:hAnsi="Arial Narrow" w:cs="Arial Narrow"/>
          <w:szCs w:val="22"/>
        </w:rPr>
        <w:t>__</w:t>
      </w:r>
      <w:r>
        <w:rPr>
          <w:rFonts w:ascii="Arial Narrow" w:hAnsi="Arial Narrow" w:cs="Arial Narrow"/>
          <w:szCs w:val="22"/>
        </w:rPr>
        <w:t>______</w:t>
      </w:r>
      <w:r w:rsidR="008D6C28">
        <w:rPr>
          <w:rFonts w:ascii="Arial Narrow" w:hAnsi="Arial Narrow" w:cs="Arial Narrow"/>
          <w:szCs w:val="22"/>
        </w:rPr>
        <w:t>_ residente</w:t>
      </w:r>
      <w:r>
        <w:rPr>
          <w:rFonts w:ascii="Arial Narrow" w:hAnsi="Arial Narrow" w:cs="Arial Narrow"/>
          <w:b/>
          <w:bCs/>
          <w:szCs w:val="22"/>
        </w:rPr>
        <w:t xml:space="preserve"> a __</w:t>
      </w:r>
      <w:r w:rsidR="00907C28">
        <w:rPr>
          <w:rFonts w:ascii="Arial Narrow" w:hAnsi="Arial Narrow" w:cs="Arial Narrow"/>
          <w:szCs w:val="22"/>
        </w:rPr>
        <w:t>_</w:t>
      </w:r>
      <w:r w:rsidR="00FF02A0">
        <w:rPr>
          <w:rFonts w:ascii="Arial Narrow" w:hAnsi="Arial Narrow" w:cs="Arial Narrow"/>
          <w:szCs w:val="22"/>
        </w:rPr>
        <w:t>__________________</w:t>
      </w:r>
      <w:r w:rsidR="00CE6F3C">
        <w:rPr>
          <w:rFonts w:ascii="Arial Narrow" w:hAnsi="Arial Narrow" w:cs="Arial Narrow"/>
          <w:szCs w:val="22"/>
        </w:rPr>
        <w:t xml:space="preserve"> </w:t>
      </w:r>
    </w:p>
    <w:p w14:paraId="135FAFF6" w14:textId="3A1B4E2E" w:rsidR="005D484E" w:rsidRDefault="00370EFB">
      <w:pPr>
        <w:autoSpaceDE w:val="0"/>
        <w:spacing w:line="360" w:lineRule="auto"/>
        <w:jc w:val="both"/>
      </w:pPr>
      <w:r>
        <w:rPr>
          <w:rFonts w:ascii="Arial Narrow" w:hAnsi="Arial Narrow" w:cs="Arial Narrow"/>
          <w:b/>
          <w:bCs/>
          <w:szCs w:val="22"/>
        </w:rPr>
        <w:t>n. telefonico di casa e/o n. cellulare</w:t>
      </w:r>
      <w:r>
        <w:rPr>
          <w:rFonts w:ascii="Arial Narrow" w:hAnsi="Arial Narrow" w:cs="Arial Narrow"/>
          <w:szCs w:val="22"/>
        </w:rPr>
        <w:t xml:space="preserve"> ___</w:t>
      </w:r>
      <w:r w:rsidR="00907C28">
        <w:rPr>
          <w:rFonts w:ascii="Arial Narrow" w:hAnsi="Arial Narrow" w:cs="Arial Narrow"/>
          <w:szCs w:val="22"/>
        </w:rPr>
        <w:t>__</w:t>
      </w:r>
      <w:r w:rsidR="00FF02A0">
        <w:rPr>
          <w:rFonts w:ascii="Arial Narrow" w:hAnsi="Arial Narrow" w:cs="Arial Narrow"/>
          <w:szCs w:val="22"/>
        </w:rPr>
        <w:t>_____________</w:t>
      </w:r>
      <w:r w:rsidR="00907C28">
        <w:rPr>
          <w:rFonts w:ascii="Arial Narrow" w:hAnsi="Arial Narrow" w:cs="Arial Narrow"/>
          <w:szCs w:val="22"/>
        </w:rPr>
        <w:t>__</w:t>
      </w:r>
      <w:r>
        <w:rPr>
          <w:rFonts w:ascii="Arial Narrow" w:hAnsi="Arial Narrow" w:cs="Arial Narrow"/>
          <w:szCs w:val="22"/>
        </w:rPr>
        <w:t>______________</w:t>
      </w:r>
    </w:p>
    <w:p w14:paraId="58EE2AF6" w14:textId="4B978AF7" w:rsidR="005D484E" w:rsidRDefault="00370EFB">
      <w:pPr>
        <w:autoSpaceDE w:val="0"/>
        <w:spacing w:line="360" w:lineRule="auto"/>
        <w:jc w:val="both"/>
      </w:pPr>
      <w:r>
        <w:rPr>
          <w:rFonts w:ascii="Arial Narrow" w:hAnsi="Arial Narrow" w:cs="Arial Narrow"/>
          <w:b/>
          <w:szCs w:val="22"/>
        </w:rPr>
        <w:t xml:space="preserve">e-mail </w:t>
      </w:r>
      <w:hyperlink r:id="rId7" w:history="1">
        <w:r w:rsidR="00F62194" w:rsidRPr="00F62194">
          <w:rPr>
            <w:rStyle w:val="Collegamentoipertestuale"/>
            <w:rFonts w:ascii="Arial Narrow" w:hAnsi="Arial Narrow" w:cs="Arial Narrow"/>
            <w:szCs w:val="22"/>
            <w:u w:val="none"/>
          </w:rPr>
          <w:t>___</w:t>
        </w:r>
        <w:r w:rsidR="00FF02A0">
          <w:rPr>
            <w:rStyle w:val="Collegamentoipertestuale"/>
            <w:rFonts w:ascii="Arial Narrow" w:hAnsi="Arial Narrow" w:cs="Arial Narrow"/>
            <w:szCs w:val="22"/>
            <w:u w:val="none"/>
          </w:rPr>
          <w:t>_________________________</w:t>
        </w:r>
      </w:hyperlink>
      <w:r w:rsidR="00907C28" w:rsidRPr="00F62194">
        <w:rPr>
          <w:rFonts w:ascii="Arial Narrow" w:hAnsi="Arial Narrow" w:cs="Arial Narrow"/>
          <w:szCs w:val="22"/>
        </w:rPr>
        <w:t>___________</w:t>
      </w:r>
      <w:r w:rsidRPr="00F62194">
        <w:rPr>
          <w:rFonts w:ascii="Arial Narrow" w:hAnsi="Arial Narrow" w:cs="Arial Narrow"/>
          <w:szCs w:val="22"/>
        </w:rPr>
        <w:t>________</w:t>
      </w:r>
    </w:p>
    <w:p w14:paraId="43F2FADB" w14:textId="40D3A2AA" w:rsidR="005D484E" w:rsidRDefault="00370EFB">
      <w:pPr>
        <w:autoSpaceDE w:val="0"/>
        <w:spacing w:line="360" w:lineRule="auto"/>
        <w:jc w:val="both"/>
      </w:pPr>
      <w:r>
        <w:rPr>
          <w:rFonts w:ascii="Arial Narrow" w:hAnsi="Arial Narrow" w:cs="Arial Narrow"/>
          <w:szCs w:val="22"/>
        </w:rPr>
        <w:t>GENITORE de</w:t>
      </w:r>
      <w:r w:rsidR="00091983">
        <w:rPr>
          <w:rFonts w:ascii="Arial Narrow" w:hAnsi="Arial Narrow" w:cs="Arial Narrow"/>
          <w:szCs w:val="22"/>
        </w:rPr>
        <w:t>l</w:t>
      </w:r>
      <w:r>
        <w:rPr>
          <w:rFonts w:ascii="Arial Narrow" w:hAnsi="Arial Narrow" w:cs="Arial Narrow"/>
          <w:szCs w:val="22"/>
        </w:rPr>
        <w:t xml:space="preserve"> bambin</w:t>
      </w:r>
      <w:r w:rsidR="00091983">
        <w:rPr>
          <w:rFonts w:ascii="Arial Narrow" w:hAnsi="Arial Narrow" w:cs="Arial Narrow"/>
          <w:szCs w:val="22"/>
        </w:rPr>
        <w:t>o</w:t>
      </w:r>
      <w:r>
        <w:rPr>
          <w:rFonts w:ascii="Arial Narrow" w:hAnsi="Arial Narrow" w:cs="Arial Narrow"/>
          <w:szCs w:val="22"/>
        </w:rPr>
        <w:t xml:space="preserve"> ___</w:t>
      </w:r>
      <w:r w:rsidR="00FF02A0">
        <w:rPr>
          <w:rFonts w:ascii="Arial Narrow" w:hAnsi="Arial Narrow" w:cs="Arial Narrow"/>
          <w:szCs w:val="22"/>
        </w:rPr>
        <w:t>______________</w:t>
      </w:r>
      <w:r>
        <w:rPr>
          <w:rFonts w:ascii="Arial Narrow" w:hAnsi="Arial Narrow" w:cs="Arial Narrow"/>
          <w:szCs w:val="22"/>
        </w:rPr>
        <w:t>_________ nat</w:t>
      </w:r>
      <w:r w:rsidR="00DF59D5">
        <w:rPr>
          <w:rFonts w:ascii="Arial Narrow" w:hAnsi="Arial Narrow" w:cs="Arial Narrow"/>
          <w:szCs w:val="22"/>
        </w:rPr>
        <w:t>o</w:t>
      </w:r>
      <w:r>
        <w:rPr>
          <w:rFonts w:ascii="Arial Narrow" w:hAnsi="Arial Narrow" w:cs="Arial Narrow"/>
          <w:szCs w:val="22"/>
        </w:rPr>
        <w:t xml:space="preserve"> a __</w:t>
      </w:r>
      <w:r w:rsidR="00FF02A0">
        <w:rPr>
          <w:rFonts w:ascii="Arial Narrow" w:hAnsi="Arial Narrow" w:cs="Arial Narrow"/>
          <w:szCs w:val="22"/>
        </w:rPr>
        <w:t>_______</w:t>
      </w:r>
      <w:r>
        <w:rPr>
          <w:rFonts w:ascii="Arial Narrow" w:hAnsi="Arial Narrow" w:cs="Arial Narrow"/>
          <w:szCs w:val="22"/>
        </w:rPr>
        <w:t xml:space="preserve">____ il </w:t>
      </w:r>
      <w:r w:rsidR="00FF02A0">
        <w:rPr>
          <w:rFonts w:ascii="Arial Narrow" w:hAnsi="Arial Narrow" w:cs="Arial Narrow"/>
          <w:szCs w:val="22"/>
        </w:rPr>
        <w:t>___________________</w:t>
      </w:r>
      <w:r w:rsidR="00907C28">
        <w:rPr>
          <w:rFonts w:ascii="Arial Narrow" w:hAnsi="Arial Narrow" w:cs="Arial Narrow"/>
          <w:szCs w:val="22"/>
        </w:rPr>
        <w:t>________</w:t>
      </w:r>
      <w:r>
        <w:rPr>
          <w:rFonts w:ascii="Arial Narrow" w:hAnsi="Arial Narrow" w:cs="Arial Narrow"/>
          <w:szCs w:val="22"/>
        </w:rPr>
        <w:t xml:space="preserve"> e residente nel comune di __</w:t>
      </w:r>
      <w:r w:rsidR="00FF02A0">
        <w:rPr>
          <w:rFonts w:ascii="Arial Narrow" w:hAnsi="Arial Narrow" w:cs="Arial Narrow"/>
          <w:szCs w:val="22"/>
        </w:rPr>
        <w:t>____________________________,</w:t>
      </w:r>
    </w:p>
    <w:p w14:paraId="5B8E7514" w14:textId="77777777" w:rsidR="005D484E" w:rsidRDefault="005D484E">
      <w:pPr>
        <w:autoSpaceDE w:val="0"/>
        <w:spacing w:line="360" w:lineRule="auto"/>
        <w:jc w:val="center"/>
        <w:rPr>
          <w:rFonts w:ascii="Arial Narrow" w:hAnsi="Arial Narrow" w:cs="Arial Narrow"/>
          <w:b/>
          <w:bCs/>
          <w:szCs w:val="22"/>
        </w:rPr>
      </w:pPr>
    </w:p>
    <w:p w14:paraId="032E7216" w14:textId="77777777" w:rsidR="005D484E" w:rsidRDefault="00370EFB">
      <w:pPr>
        <w:autoSpaceDE w:val="0"/>
        <w:spacing w:line="360" w:lineRule="auto"/>
        <w:jc w:val="center"/>
      </w:pPr>
      <w:r>
        <w:rPr>
          <w:rFonts w:ascii="Arial Narrow" w:hAnsi="Arial Narrow" w:cs="Arial Narrow"/>
          <w:b/>
          <w:bCs/>
        </w:rPr>
        <w:t>CHIEDE</w:t>
      </w:r>
    </w:p>
    <w:p w14:paraId="27DB6619" w14:textId="77777777" w:rsidR="005D484E" w:rsidRDefault="005D484E">
      <w:pPr>
        <w:autoSpaceDE w:val="0"/>
        <w:spacing w:line="360" w:lineRule="auto"/>
        <w:jc w:val="center"/>
        <w:rPr>
          <w:rFonts w:ascii="Arial Narrow" w:hAnsi="Arial Narrow" w:cs="Arial Narrow"/>
          <w:b/>
          <w:bCs/>
          <w:szCs w:val="22"/>
        </w:rPr>
      </w:pPr>
    </w:p>
    <w:p w14:paraId="26E89817" w14:textId="77777777" w:rsidR="005D484E" w:rsidRDefault="00370EFB">
      <w:pPr>
        <w:pStyle w:val="Rientrocorpodeltesto31"/>
        <w:spacing w:line="360" w:lineRule="auto"/>
      </w:pPr>
      <w:r>
        <w:t>di poter accedere al contributo per il servizio di tagesmutter svolto dal seguente soggetto:</w:t>
      </w:r>
    </w:p>
    <w:p w14:paraId="441F6E04" w14:textId="77777777" w:rsidR="005D484E" w:rsidRDefault="005D484E">
      <w:pPr>
        <w:autoSpaceDE w:val="0"/>
        <w:rPr>
          <w:rFonts w:ascii="Arial Narrow" w:hAnsi="Arial Narrow" w:cs="Arial Narrow"/>
          <w:sz w:val="20"/>
          <w:szCs w:val="22"/>
        </w:rPr>
      </w:pPr>
    </w:p>
    <w:p w14:paraId="04CC6A1F" w14:textId="28F8A2E9" w:rsidR="005D484E" w:rsidRDefault="00370EFB" w:rsidP="0026383A">
      <w:pPr>
        <w:pStyle w:val="Paragrafoelenco"/>
        <w:numPr>
          <w:ilvl w:val="0"/>
          <w:numId w:val="3"/>
        </w:numPr>
        <w:autoSpaceDE w:val="0"/>
        <w:spacing w:line="360" w:lineRule="auto"/>
        <w:ind w:left="567" w:hanging="567"/>
      </w:pPr>
      <w:r w:rsidRPr="0026383A">
        <w:rPr>
          <w:sz w:val="40"/>
          <w:szCs w:val="40"/>
        </w:rPr>
        <w:t xml:space="preserve"> </w:t>
      </w:r>
      <w:r w:rsidR="0026383A">
        <w:rPr>
          <w:sz w:val="28"/>
          <w:szCs w:val="22"/>
        </w:rPr>
        <w:t>C</w:t>
      </w:r>
      <w:r w:rsidRPr="0026383A">
        <w:rPr>
          <w:rFonts w:ascii="Arial Narrow" w:hAnsi="Arial Narrow" w:cs="Arial Narrow"/>
          <w:szCs w:val="22"/>
        </w:rPr>
        <w:t xml:space="preserve">ooperativa Tagesmutter del Trentino “Il </w:t>
      </w:r>
      <w:r w:rsidR="0026383A" w:rsidRPr="0026383A">
        <w:rPr>
          <w:rFonts w:ascii="Arial Narrow" w:hAnsi="Arial Narrow" w:cs="Arial Narrow"/>
          <w:szCs w:val="22"/>
        </w:rPr>
        <w:t>S</w:t>
      </w:r>
      <w:r w:rsidRPr="0026383A">
        <w:rPr>
          <w:rFonts w:ascii="Arial Narrow" w:hAnsi="Arial Narrow" w:cs="Arial Narrow"/>
          <w:szCs w:val="22"/>
        </w:rPr>
        <w:t xml:space="preserve">orriso“ </w:t>
      </w:r>
    </w:p>
    <w:p w14:paraId="310FD27F" w14:textId="77777777" w:rsidR="005D484E" w:rsidRDefault="00370EFB">
      <w:pPr>
        <w:numPr>
          <w:ilvl w:val="0"/>
          <w:numId w:val="3"/>
        </w:numPr>
        <w:tabs>
          <w:tab w:val="left" w:pos="0"/>
        </w:tabs>
        <w:autoSpaceDE w:val="0"/>
        <w:spacing w:line="360" w:lineRule="auto"/>
        <w:ind w:left="0" w:firstLine="0"/>
      </w:pPr>
      <w:r>
        <w:rPr>
          <w:rFonts w:ascii="Arial Narrow" w:hAnsi="Arial Narrow" w:cs="Arial Narrow"/>
          <w:szCs w:val="22"/>
        </w:rPr>
        <w:t>Altro soggetto iscritto all’albo provinciale (indicare)_________________________________</w:t>
      </w:r>
    </w:p>
    <w:p w14:paraId="470B248F" w14:textId="77777777" w:rsidR="005D484E" w:rsidRDefault="005D484E">
      <w:pPr>
        <w:autoSpaceDE w:val="0"/>
        <w:spacing w:line="360" w:lineRule="auto"/>
        <w:rPr>
          <w:rFonts w:ascii="Arial Narrow" w:hAnsi="Arial Narrow" w:cs="Arial Narrow"/>
          <w:szCs w:val="14"/>
        </w:rPr>
      </w:pPr>
    </w:p>
    <w:p w14:paraId="1186544C" w14:textId="77777777" w:rsidR="005D484E" w:rsidRDefault="005D484E">
      <w:pPr>
        <w:autoSpaceDE w:val="0"/>
        <w:spacing w:line="360" w:lineRule="auto"/>
        <w:rPr>
          <w:rFonts w:ascii="Arial Narrow" w:hAnsi="Arial Narrow" w:cs="Arial Narrow"/>
          <w:sz w:val="28"/>
          <w:szCs w:val="28"/>
        </w:rPr>
      </w:pPr>
    </w:p>
    <w:p w14:paraId="695CB2FC" w14:textId="77777777" w:rsidR="005D484E" w:rsidRDefault="00370EFB">
      <w:pPr>
        <w:autoSpaceDE w:val="0"/>
        <w:spacing w:line="360" w:lineRule="auto"/>
        <w:jc w:val="center"/>
      </w:pPr>
      <w:r>
        <w:rPr>
          <w:rFonts w:ascii="Arial Narrow" w:hAnsi="Arial Narrow" w:cs="Arial Narrow"/>
          <w:b/>
          <w:bCs/>
        </w:rPr>
        <w:t xml:space="preserve">DICHIARA </w:t>
      </w:r>
    </w:p>
    <w:p w14:paraId="244B6369" w14:textId="77777777" w:rsidR="005D484E" w:rsidRDefault="00370EFB">
      <w:pPr>
        <w:pStyle w:val="Corpotesto"/>
        <w:overflowPunct/>
      </w:pPr>
      <w:r>
        <w:rPr>
          <w:rFonts w:ascii="Arial Narrow" w:hAnsi="Arial Narrow" w:cs="Arial Narrow"/>
          <w:szCs w:val="22"/>
        </w:rPr>
        <w:t>consapevole delle sanzioni penali – nel caso di dichiarazioni non veritiere, di formazione o uso di atti falsi – richiamate dall’art. 76 del D.P.R. n. 445/2000, nonché della decadenza dai benefici conseguenti al provvedimento eventualmente emanato sulla base della dichiarazione non veritiera, qualora dal controllo effettuato emerga la non veridicità del contenuto di taluna delle dichiarazioni rese (art. 75 D.P.R. n. 445/2000):</w:t>
      </w:r>
    </w:p>
    <w:p w14:paraId="7B318244" w14:textId="77777777" w:rsidR="005D484E" w:rsidRDefault="005D484E">
      <w:pPr>
        <w:autoSpaceDE w:val="0"/>
        <w:rPr>
          <w:rFonts w:ascii="Arial Narrow" w:hAnsi="Arial Narrow" w:cs="Arial Narrow"/>
          <w:b/>
          <w:bCs/>
          <w:sz w:val="28"/>
          <w:szCs w:val="28"/>
        </w:rPr>
      </w:pPr>
    </w:p>
    <w:p w14:paraId="355F63B7" w14:textId="7DDB9D3B" w:rsidR="005D484E" w:rsidRDefault="00370EFB" w:rsidP="00007102">
      <w:pPr>
        <w:pStyle w:val="Paragrafoelenco"/>
        <w:numPr>
          <w:ilvl w:val="0"/>
          <w:numId w:val="5"/>
        </w:numPr>
        <w:autoSpaceDE w:val="0"/>
        <w:spacing w:line="360" w:lineRule="auto"/>
        <w:ind w:hanging="720"/>
        <w:jc w:val="both"/>
      </w:pPr>
      <w:r w:rsidRPr="00007102">
        <w:rPr>
          <w:rFonts w:ascii="Arial Narrow" w:hAnsi="Arial Narrow" w:cs="Arial Narrow"/>
          <w:szCs w:val="16"/>
        </w:rPr>
        <w:t>il bambino</w:t>
      </w:r>
      <w:r w:rsidR="008D6C28">
        <w:rPr>
          <w:rFonts w:ascii="Arial Narrow" w:hAnsi="Arial Narrow" w:cs="Arial Narrow"/>
          <w:szCs w:val="16"/>
        </w:rPr>
        <w:t>/a</w:t>
      </w:r>
      <w:r w:rsidRPr="00007102">
        <w:rPr>
          <w:rFonts w:ascii="Arial Narrow" w:hAnsi="Arial Narrow" w:cs="Arial Narrow"/>
          <w:szCs w:val="16"/>
        </w:rPr>
        <w:t xml:space="preserve"> è attualmente residente in un comune della </w:t>
      </w:r>
      <w:r w:rsidR="008D08B3" w:rsidRPr="00007102">
        <w:rPr>
          <w:rFonts w:ascii="Arial Narrow" w:hAnsi="Arial Narrow" w:cs="Arial Narrow"/>
          <w:szCs w:val="16"/>
        </w:rPr>
        <w:t>valle di Fassa</w:t>
      </w:r>
      <w:r w:rsidR="008D6C28">
        <w:rPr>
          <w:rFonts w:ascii="Arial Narrow" w:hAnsi="Arial Narrow" w:cs="Arial Narrow"/>
          <w:szCs w:val="16"/>
        </w:rPr>
        <w:t>;</w:t>
      </w:r>
    </w:p>
    <w:p w14:paraId="609F06E6" w14:textId="2F7CB881" w:rsidR="00DA5918" w:rsidRPr="00DA5918" w:rsidRDefault="006733CC" w:rsidP="00DA5918">
      <w:pPr>
        <w:pStyle w:val="Paragrafoelenco"/>
        <w:numPr>
          <w:ilvl w:val="0"/>
          <w:numId w:val="5"/>
        </w:numPr>
        <w:autoSpaceDE w:val="0"/>
        <w:spacing w:line="360" w:lineRule="auto"/>
        <w:ind w:hanging="720"/>
        <w:jc w:val="both"/>
      </w:pPr>
      <w:r>
        <w:rPr>
          <w:rFonts w:ascii="Arial Narrow" w:hAnsi="Arial Narrow" w:cs="Arial Narrow"/>
          <w:szCs w:val="16"/>
        </w:rPr>
        <w:t>di avere</w:t>
      </w:r>
      <w:r w:rsidR="00370EFB" w:rsidRPr="00007102">
        <w:rPr>
          <w:rFonts w:ascii="Arial Narrow" w:hAnsi="Arial Narrow" w:cs="Arial Narrow"/>
          <w:szCs w:val="16"/>
        </w:rPr>
        <w:t xml:space="preserve"> un contratto in essere con il soggetto indicato (</w:t>
      </w:r>
      <w:r w:rsidR="00370EFB" w:rsidRPr="00007102">
        <w:rPr>
          <w:rFonts w:ascii="Arial Narrow" w:hAnsi="Arial Narrow" w:cs="Arial Narrow"/>
          <w:szCs w:val="16"/>
          <w:u w:val="single"/>
        </w:rPr>
        <w:t>COME ALLEGATO</w:t>
      </w:r>
      <w:r w:rsidR="00370EFB" w:rsidRPr="00007102">
        <w:rPr>
          <w:rFonts w:ascii="Arial Narrow" w:hAnsi="Arial Narrow" w:cs="Arial Narrow"/>
          <w:szCs w:val="16"/>
        </w:rPr>
        <w:t>) dal __</w:t>
      </w:r>
      <w:r w:rsidR="00907C28">
        <w:rPr>
          <w:rFonts w:ascii="Arial Narrow" w:hAnsi="Arial Narrow" w:cs="Arial Narrow"/>
          <w:szCs w:val="16"/>
        </w:rPr>
        <w:t>__</w:t>
      </w:r>
      <w:r w:rsidR="00FF02A0">
        <w:rPr>
          <w:rFonts w:ascii="Arial Narrow" w:hAnsi="Arial Narrow" w:cs="Arial Narrow"/>
          <w:szCs w:val="16"/>
        </w:rPr>
        <w:t>_______________</w:t>
      </w:r>
      <w:r w:rsidR="00907C28">
        <w:rPr>
          <w:rFonts w:ascii="Arial Narrow" w:hAnsi="Arial Narrow" w:cs="Arial Narrow"/>
          <w:szCs w:val="16"/>
        </w:rPr>
        <w:t>__</w:t>
      </w:r>
      <w:r w:rsidR="00370EFB" w:rsidRPr="00007102">
        <w:rPr>
          <w:rFonts w:ascii="Arial Narrow" w:hAnsi="Arial Narrow" w:cs="Arial Narrow"/>
          <w:szCs w:val="16"/>
        </w:rPr>
        <w:t>_________ al ___</w:t>
      </w:r>
      <w:r w:rsidR="00FF02A0">
        <w:rPr>
          <w:rFonts w:ascii="Arial Narrow" w:hAnsi="Arial Narrow" w:cs="Arial Narrow"/>
          <w:szCs w:val="16"/>
        </w:rPr>
        <w:t>_________________</w:t>
      </w:r>
      <w:r w:rsidR="00370EFB" w:rsidRPr="00007102">
        <w:rPr>
          <w:rFonts w:ascii="Arial Narrow" w:hAnsi="Arial Narrow" w:cs="Arial Narrow"/>
          <w:szCs w:val="16"/>
        </w:rPr>
        <w:t>_________ per un monte ore pari a _</w:t>
      </w:r>
      <w:r w:rsidR="00FF02A0">
        <w:rPr>
          <w:rFonts w:ascii="Arial Narrow" w:hAnsi="Arial Narrow" w:cs="Arial Narrow"/>
          <w:szCs w:val="16"/>
        </w:rPr>
        <w:t>____</w:t>
      </w:r>
      <w:r w:rsidR="00F139F6">
        <w:rPr>
          <w:rFonts w:ascii="Arial Narrow" w:hAnsi="Arial Narrow" w:cs="Arial Narrow"/>
          <w:szCs w:val="16"/>
        </w:rPr>
        <w:t>_</w:t>
      </w:r>
      <w:r w:rsidR="00370EFB" w:rsidRPr="00007102">
        <w:rPr>
          <w:rFonts w:ascii="Arial Narrow" w:hAnsi="Arial Narrow" w:cs="Arial Narrow"/>
          <w:szCs w:val="16"/>
        </w:rPr>
        <w:t xml:space="preserve"> (n° ore mensili</w:t>
      </w:r>
      <w:r>
        <w:rPr>
          <w:rFonts w:ascii="Arial Narrow" w:hAnsi="Arial Narrow" w:cs="Arial Narrow"/>
          <w:szCs w:val="16"/>
        </w:rPr>
        <w:t>)</w:t>
      </w:r>
      <w:r w:rsidR="00DA5918">
        <w:rPr>
          <w:rFonts w:ascii="Arial Narrow" w:hAnsi="Arial Narrow" w:cs="Arial Narrow"/>
          <w:szCs w:val="16"/>
        </w:rPr>
        <w:t>;</w:t>
      </w:r>
    </w:p>
    <w:p w14:paraId="6127BE60" w14:textId="30CCEFFB" w:rsidR="00DA5918" w:rsidRDefault="00DA5918" w:rsidP="00DA5918">
      <w:pPr>
        <w:pStyle w:val="Paragrafoelenco"/>
        <w:numPr>
          <w:ilvl w:val="0"/>
          <w:numId w:val="5"/>
        </w:numPr>
        <w:autoSpaceDE w:val="0"/>
        <w:spacing w:line="360" w:lineRule="auto"/>
        <w:ind w:hanging="720"/>
        <w:jc w:val="both"/>
      </w:pPr>
      <w:r>
        <w:rPr>
          <w:rFonts w:ascii="Arial Narrow" w:hAnsi="Arial Narrow" w:cs="Arial Narrow"/>
          <w:szCs w:val="16"/>
        </w:rPr>
        <w:t>di richiedere il sostegno per il periodo ed ore mensili come da punto precedente;</w:t>
      </w:r>
    </w:p>
    <w:p w14:paraId="205FEF66" w14:textId="7EFBCC51" w:rsidR="005D484E" w:rsidRDefault="00370EFB">
      <w:pPr>
        <w:autoSpaceDE w:val="0"/>
        <w:spacing w:line="360" w:lineRule="auto"/>
        <w:jc w:val="both"/>
      </w:pPr>
      <w:r>
        <w:rPr>
          <w:rFonts w:ascii="Wingdings" w:eastAsia="Wingdings" w:hAnsi="Wingdings" w:cs="Wingdings"/>
          <w:sz w:val="28"/>
          <w:szCs w:val="22"/>
        </w:rPr>
        <w:t></w:t>
      </w:r>
      <w:r>
        <w:rPr>
          <w:rFonts w:ascii="Arial Narrow" w:hAnsi="Arial Narrow" w:cs="Arial Narrow"/>
          <w:szCs w:val="16"/>
        </w:rPr>
        <w:tab/>
        <w:t>presenza di minorazioni psicofisiche del bambino</w:t>
      </w:r>
      <w:r w:rsidR="008D6C28">
        <w:rPr>
          <w:rFonts w:ascii="Arial Narrow" w:hAnsi="Arial Narrow" w:cs="Arial Narrow"/>
          <w:szCs w:val="16"/>
        </w:rPr>
        <w:t>/a;</w:t>
      </w:r>
    </w:p>
    <w:p w14:paraId="1B6FE88F" w14:textId="72AC04FA" w:rsidR="005D484E" w:rsidRDefault="00370EFB">
      <w:pPr>
        <w:autoSpaceDE w:val="0"/>
        <w:spacing w:line="360" w:lineRule="auto"/>
        <w:jc w:val="both"/>
        <w:rPr>
          <w:rFonts w:ascii="Arial Narrow" w:hAnsi="Arial Narrow" w:cs="Arial Narrow"/>
          <w:szCs w:val="16"/>
        </w:rPr>
      </w:pPr>
      <w:r>
        <w:rPr>
          <w:rFonts w:ascii="Wingdings" w:eastAsia="Wingdings" w:hAnsi="Wingdings" w:cs="Wingdings"/>
          <w:sz w:val="28"/>
          <w:szCs w:val="22"/>
        </w:rPr>
        <w:t></w:t>
      </w:r>
      <w:r>
        <w:rPr>
          <w:rFonts w:ascii="Arial Narrow" w:hAnsi="Arial Narrow" w:cs="Arial Narrow"/>
          <w:szCs w:val="16"/>
        </w:rPr>
        <w:tab/>
        <w:t>trattasi di bambino/a affidatario</w:t>
      </w:r>
      <w:r w:rsidR="008D6C28">
        <w:rPr>
          <w:rFonts w:ascii="Arial Narrow" w:hAnsi="Arial Narrow" w:cs="Arial Narrow"/>
          <w:szCs w:val="16"/>
        </w:rPr>
        <w:t>;</w:t>
      </w:r>
      <w:r>
        <w:rPr>
          <w:rFonts w:ascii="Arial Narrow" w:hAnsi="Arial Narrow" w:cs="Arial Narrow"/>
          <w:szCs w:val="16"/>
        </w:rPr>
        <w:t xml:space="preserve"> </w:t>
      </w:r>
    </w:p>
    <w:p w14:paraId="7BF18034" w14:textId="1D03B71A" w:rsidR="00007102" w:rsidRPr="00007102" w:rsidRDefault="00007102" w:rsidP="00007102">
      <w:pPr>
        <w:pStyle w:val="Paragrafoelenco"/>
        <w:numPr>
          <w:ilvl w:val="0"/>
          <w:numId w:val="6"/>
        </w:numPr>
        <w:autoSpaceDE w:val="0"/>
        <w:spacing w:line="360" w:lineRule="auto"/>
        <w:ind w:hanging="720"/>
        <w:jc w:val="both"/>
      </w:pPr>
      <w:r>
        <w:rPr>
          <w:rFonts w:ascii="Arial Narrow" w:hAnsi="Arial Narrow"/>
        </w:rPr>
        <w:lastRenderedPageBreak/>
        <w:t>di poter beneficiare delle agevolazioni contributive previste dal vigente regolamento per la gestione dei servizi socio</w:t>
      </w:r>
      <w:r w:rsidR="006733CC">
        <w:rPr>
          <w:rFonts w:ascii="Arial Narrow" w:hAnsi="Arial Narrow"/>
        </w:rPr>
        <w:t>-</w:t>
      </w:r>
      <w:r>
        <w:rPr>
          <w:rFonts w:ascii="Arial Narrow" w:hAnsi="Arial Narrow"/>
        </w:rPr>
        <w:t xml:space="preserve">educativi per la prima infanzia, avendo un ICEF per l’anno educativo in corso pari a </w:t>
      </w:r>
      <w:r w:rsidR="00041C38">
        <w:rPr>
          <w:rFonts w:ascii="Arial Narrow" w:hAnsi="Arial Narrow"/>
        </w:rPr>
        <w:t>_______</w:t>
      </w:r>
      <w:r>
        <w:rPr>
          <w:rFonts w:ascii="Arial Narrow" w:hAnsi="Arial Narrow"/>
        </w:rPr>
        <w:t>;</w:t>
      </w:r>
    </w:p>
    <w:p w14:paraId="211F2F21" w14:textId="7A993963" w:rsidR="00007102" w:rsidRPr="008D6C28" w:rsidRDefault="00007102" w:rsidP="00007102">
      <w:pPr>
        <w:pStyle w:val="Paragrafoelenco"/>
        <w:numPr>
          <w:ilvl w:val="0"/>
          <w:numId w:val="6"/>
        </w:numPr>
        <w:autoSpaceDE w:val="0"/>
        <w:spacing w:line="360" w:lineRule="auto"/>
        <w:ind w:hanging="720"/>
        <w:jc w:val="both"/>
      </w:pPr>
      <w:r>
        <w:rPr>
          <w:rFonts w:ascii="Arial Narrow" w:hAnsi="Arial Narrow"/>
        </w:rPr>
        <w:t>di non intendere beneficiare delle agevolazioni contributive previste dal vigente regolamento per la gestione dei servizi socio-educativi per la prima infanzia (</w:t>
      </w:r>
      <w:r w:rsidRPr="00007102">
        <w:rPr>
          <w:rFonts w:ascii="Arial Narrow" w:hAnsi="Arial Narrow"/>
          <w:sz w:val="20"/>
          <w:szCs w:val="20"/>
        </w:rPr>
        <w:t xml:space="preserve">in tal caso verrà concesso il contributo minimo orario di € </w:t>
      </w:r>
      <w:r w:rsidR="004D0DCD">
        <w:rPr>
          <w:rFonts w:ascii="Arial Narrow" w:hAnsi="Arial Narrow"/>
          <w:sz w:val="20"/>
          <w:szCs w:val="20"/>
        </w:rPr>
        <w:t>5</w:t>
      </w:r>
      <w:r w:rsidRPr="00007102">
        <w:rPr>
          <w:rFonts w:ascii="Arial Narrow" w:hAnsi="Arial Narrow"/>
          <w:sz w:val="20"/>
          <w:szCs w:val="20"/>
        </w:rPr>
        <w:t>,</w:t>
      </w:r>
      <w:r w:rsidR="004D0DCD">
        <w:rPr>
          <w:rFonts w:ascii="Arial Narrow" w:hAnsi="Arial Narrow"/>
          <w:sz w:val="20"/>
          <w:szCs w:val="20"/>
        </w:rPr>
        <w:t>2</w:t>
      </w:r>
      <w:r w:rsidRPr="00007102">
        <w:rPr>
          <w:rFonts w:ascii="Arial Narrow" w:hAnsi="Arial Narrow"/>
          <w:sz w:val="20"/>
          <w:szCs w:val="20"/>
        </w:rPr>
        <w:t>0</w:t>
      </w:r>
      <w:r>
        <w:rPr>
          <w:rFonts w:ascii="Arial Narrow" w:hAnsi="Arial Narrow"/>
        </w:rPr>
        <w:t>)</w:t>
      </w:r>
      <w:r w:rsidR="008D6C28">
        <w:rPr>
          <w:rFonts w:ascii="Arial Narrow" w:hAnsi="Arial Narrow"/>
        </w:rPr>
        <w:t>;</w:t>
      </w:r>
    </w:p>
    <w:p w14:paraId="29072667" w14:textId="2C36A9CC" w:rsidR="008D6C28" w:rsidRPr="006733CC" w:rsidRDefault="008D6C28" w:rsidP="00007102">
      <w:pPr>
        <w:pStyle w:val="Paragrafoelenco"/>
        <w:numPr>
          <w:ilvl w:val="0"/>
          <w:numId w:val="6"/>
        </w:numPr>
        <w:autoSpaceDE w:val="0"/>
        <w:spacing w:line="360" w:lineRule="auto"/>
        <w:ind w:hanging="720"/>
        <w:jc w:val="both"/>
      </w:pPr>
      <w:r>
        <w:rPr>
          <w:rFonts w:ascii="Arial Narrow" w:hAnsi="Arial Narrow"/>
        </w:rPr>
        <w:t>che il bambino/a ha età compresa tra i 3 mesi ed i 3 anni;</w:t>
      </w:r>
    </w:p>
    <w:p w14:paraId="481CC197" w14:textId="4C76CC12" w:rsidR="006733CC" w:rsidRPr="001B2EA8" w:rsidRDefault="006733CC" w:rsidP="00007102">
      <w:pPr>
        <w:pStyle w:val="Paragrafoelenco"/>
        <w:numPr>
          <w:ilvl w:val="0"/>
          <w:numId w:val="6"/>
        </w:numPr>
        <w:autoSpaceDE w:val="0"/>
        <w:spacing w:line="360" w:lineRule="auto"/>
        <w:ind w:hanging="720"/>
        <w:jc w:val="both"/>
      </w:pPr>
      <w:r>
        <w:rPr>
          <w:rFonts w:ascii="Arial Narrow" w:hAnsi="Arial Narrow"/>
        </w:rPr>
        <w:t>che, al compimento del terzo anno di età, non ha acquisito la possibilità effettiva di frequentare la scuola materna di riferimento pur avendone fatto domanda (allegare la dichiarazione della scuola materna);</w:t>
      </w:r>
    </w:p>
    <w:p w14:paraId="2F397AE2" w14:textId="77777777" w:rsidR="005D484E" w:rsidRDefault="005D484E">
      <w:pPr>
        <w:autoSpaceDE w:val="0"/>
        <w:jc w:val="both"/>
        <w:rPr>
          <w:rFonts w:ascii="Arial Narrow" w:hAnsi="Arial Narrow" w:cs="Arial Narrow"/>
          <w:color w:val="FF0000"/>
          <w:sz w:val="23"/>
          <w:szCs w:val="16"/>
        </w:rPr>
      </w:pPr>
    </w:p>
    <w:p w14:paraId="4B2C0E23" w14:textId="77777777" w:rsidR="005D484E" w:rsidRDefault="00370EFB">
      <w:pPr>
        <w:pStyle w:val="Titolo6"/>
        <w:spacing w:before="0" w:after="0"/>
        <w:ind w:left="357"/>
      </w:pPr>
      <w:r>
        <w:rPr>
          <w:rFonts w:ascii="Arial Narrow" w:hAnsi="Arial Narrow" w:cs="Arial Narrow"/>
        </w:rPr>
        <w:t xml:space="preserve">SI IMPEGNA </w:t>
      </w:r>
    </w:p>
    <w:p w14:paraId="74272CFA" w14:textId="77777777" w:rsidR="005D484E" w:rsidRDefault="005D484E">
      <w:pPr>
        <w:jc w:val="both"/>
        <w:rPr>
          <w:rFonts w:ascii="Arial Narrow" w:hAnsi="Arial Narrow" w:cs="Arial Narrow"/>
          <w:sz w:val="16"/>
          <w:highlight w:val="green"/>
        </w:rPr>
      </w:pPr>
    </w:p>
    <w:p w14:paraId="1DF571FA" w14:textId="77777777" w:rsidR="005D484E" w:rsidRDefault="00370EFB">
      <w:pPr>
        <w:numPr>
          <w:ilvl w:val="0"/>
          <w:numId w:val="2"/>
        </w:numPr>
        <w:autoSpaceDE w:val="0"/>
        <w:jc w:val="both"/>
      </w:pPr>
      <w:r>
        <w:rPr>
          <w:rFonts w:ascii="Arial Narrow" w:hAnsi="Arial Narrow" w:cs="Arial Narrow"/>
          <w:szCs w:val="22"/>
        </w:rPr>
        <w:t>A comunicare immediatamente ogni variazione della propria situazione economica e/o familiare.</w:t>
      </w:r>
    </w:p>
    <w:p w14:paraId="6C2240BC" w14:textId="77777777" w:rsidR="005D484E" w:rsidRDefault="005D484E">
      <w:pPr>
        <w:autoSpaceDE w:val="0"/>
        <w:rPr>
          <w:rFonts w:ascii="Arial Narrow" w:hAnsi="Arial Narrow" w:cs="Arial Narrow"/>
          <w:szCs w:val="22"/>
        </w:rPr>
      </w:pPr>
    </w:p>
    <w:p w14:paraId="791A5FFC" w14:textId="45885F53" w:rsidR="005D484E" w:rsidRDefault="00370EFB">
      <w:pPr>
        <w:autoSpaceDE w:val="0"/>
      </w:pPr>
      <w:r>
        <w:rPr>
          <w:rFonts w:ascii="Arial Narrow" w:hAnsi="Arial Narrow" w:cs="Arial Narrow"/>
          <w:b/>
          <w:bCs/>
          <w:szCs w:val="22"/>
        </w:rPr>
        <w:t>Allega la seguente documentazione (barrare a seconda del caso</w:t>
      </w:r>
      <w:r w:rsidR="00ED13BC">
        <w:rPr>
          <w:rFonts w:ascii="Arial Narrow" w:hAnsi="Arial Narrow" w:cs="Arial Narrow"/>
          <w:b/>
          <w:bCs/>
          <w:szCs w:val="22"/>
        </w:rPr>
        <w:t>):</w:t>
      </w:r>
    </w:p>
    <w:p w14:paraId="03E131C6" w14:textId="77777777" w:rsidR="005D484E" w:rsidRDefault="005D484E">
      <w:pPr>
        <w:jc w:val="both"/>
        <w:rPr>
          <w:rFonts w:ascii="Arial Narrow" w:hAnsi="Arial Narrow" w:cs="Arial Narrow"/>
          <w:b/>
          <w:bCs/>
          <w:sz w:val="16"/>
          <w:szCs w:val="22"/>
          <w:highlight w:val="green"/>
        </w:rPr>
      </w:pPr>
    </w:p>
    <w:p w14:paraId="713F29B5" w14:textId="77777777" w:rsidR="005D484E" w:rsidRDefault="00370EFB">
      <w:pPr>
        <w:numPr>
          <w:ilvl w:val="0"/>
          <w:numId w:val="3"/>
        </w:numPr>
        <w:autoSpaceDE w:val="0"/>
        <w:jc w:val="both"/>
      </w:pPr>
      <w:r>
        <w:rPr>
          <w:rFonts w:ascii="Arial Narrow" w:hAnsi="Arial Narrow" w:cs="Arial Narrow"/>
          <w:szCs w:val="22"/>
        </w:rPr>
        <w:t>Fotocopia carta d’identità del genitore che presenta la domanda di iscrizione.</w:t>
      </w:r>
    </w:p>
    <w:p w14:paraId="1F2FE81C" w14:textId="3003E791" w:rsidR="005D484E" w:rsidRPr="006733CC" w:rsidRDefault="00370EFB">
      <w:pPr>
        <w:numPr>
          <w:ilvl w:val="0"/>
          <w:numId w:val="3"/>
        </w:numPr>
        <w:autoSpaceDE w:val="0"/>
        <w:jc w:val="both"/>
        <w:rPr>
          <w:bCs/>
        </w:rPr>
      </w:pPr>
      <w:r w:rsidRPr="006733CC">
        <w:rPr>
          <w:rFonts w:ascii="Arial Narrow" w:hAnsi="Arial Narrow" w:cs="Arial Narrow"/>
          <w:bCs/>
          <w:szCs w:val="22"/>
        </w:rPr>
        <w:t>Copia del contratto in essere con la cooperativa</w:t>
      </w:r>
      <w:r w:rsidR="006733CC" w:rsidRPr="006733CC">
        <w:rPr>
          <w:rFonts w:ascii="Arial Narrow" w:hAnsi="Arial Narrow" w:cs="Arial Narrow"/>
          <w:bCs/>
          <w:szCs w:val="22"/>
        </w:rPr>
        <w:t>.</w:t>
      </w:r>
    </w:p>
    <w:p w14:paraId="20D779F9" w14:textId="37F703C2" w:rsidR="006733CC" w:rsidRPr="006733CC" w:rsidRDefault="006733CC">
      <w:pPr>
        <w:numPr>
          <w:ilvl w:val="0"/>
          <w:numId w:val="3"/>
        </w:numPr>
        <w:autoSpaceDE w:val="0"/>
        <w:jc w:val="both"/>
        <w:rPr>
          <w:bCs/>
        </w:rPr>
      </w:pPr>
      <w:r w:rsidRPr="006733CC">
        <w:rPr>
          <w:rFonts w:ascii="Arial Narrow" w:hAnsi="Arial Narrow" w:cs="Arial Narrow"/>
          <w:bCs/>
          <w:szCs w:val="22"/>
        </w:rPr>
        <w:t>Attestazione ICEF del proprio nucleo familiare in corso di validità</w:t>
      </w:r>
      <w:r>
        <w:rPr>
          <w:rFonts w:ascii="Arial Narrow" w:hAnsi="Arial Narrow" w:cs="Arial Narrow"/>
          <w:bCs/>
          <w:szCs w:val="22"/>
        </w:rPr>
        <w:t>.</w:t>
      </w:r>
    </w:p>
    <w:p w14:paraId="0BE84E9F" w14:textId="77777777" w:rsidR="005D484E" w:rsidRDefault="00370EFB">
      <w:pPr>
        <w:numPr>
          <w:ilvl w:val="0"/>
          <w:numId w:val="3"/>
        </w:numPr>
        <w:autoSpaceDE w:val="0"/>
        <w:jc w:val="both"/>
      </w:pPr>
      <w:r>
        <w:rPr>
          <w:rFonts w:ascii="Arial Narrow" w:hAnsi="Arial Narrow" w:cs="Arial Narrow"/>
        </w:rPr>
        <w:t>Idonea documentazione che certifichi, per i nuclei familiari in condizione di particolare disagio, lo stato di handicap di genitori e/o figli, nonché documenti inerenti rilevanti spese sanitarie.</w:t>
      </w:r>
    </w:p>
    <w:p w14:paraId="6A1CD212" w14:textId="77777777" w:rsidR="005D484E" w:rsidRDefault="005D484E">
      <w:pPr>
        <w:autoSpaceDE w:val="0"/>
        <w:jc w:val="both"/>
        <w:rPr>
          <w:rFonts w:ascii="Arial Narrow" w:hAnsi="Arial Narrow" w:cs="Arial Narrow"/>
          <w:szCs w:val="22"/>
        </w:rPr>
      </w:pPr>
    </w:p>
    <w:p w14:paraId="6EB3F219" w14:textId="77777777" w:rsidR="005D484E" w:rsidRDefault="00370EFB">
      <w:pPr>
        <w:autoSpaceDE w:val="0"/>
        <w:ind w:left="705" w:hanging="705"/>
        <w:jc w:val="both"/>
      </w:pPr>
      <w:r>
        <w:rPr>
          <w:rFonts w:ascii="Arial Narrow" w:hAnsi="Arial Narrow" w:cs="Arial Narrow"/>
          <w:sz w:val="20"/>
          <w:szCs w:val="16"/>
        </w:rPr>
        <w:tab/>
      </w:r>
    </w:p>
    <w:p w14:paraId="057EA16C" w14:textId="77777777" w:rsidR="005D484E" w:rsidRDefault="005D484E">
      <w:pPr>
        <w:autoSpaceDE w:val="0"/>
        <w:rPr>
          <w:rFonts w:ascii="Arial Narrow" w:hAnsi="Arial Narrow" w:cs="Arial Narrow"/>
          <w:szCs w:val="22"/>
        </w:rPr>
      </w:pPr>
    </w:p>
    <w:p w14:paraId="66035C30" w14:textId="77777777" w:rsidR="005D484E" w:rsidRDefault="005D484E">
      <w:pPr>
        <w:autoSpaceDE w:val="0"/>
        <w:rPr>
          <w:rFonts w:ascii="Arial Narrow" w:hAnsi="Arial Narrow" w:cs="Arial Narrow"/>
          <w:szCs w:val="22"/>
        </w:rPr>
      </w:pPr>
    </w:p>
    <w:p w14:paraId="25B9AE18" w14:textId="34724BE8" w:rsidR="005D484E" w:rsidRDefault="008D6C28">
      <w:pPr>
        <w:autoSpaceDE w:val="0"/>
      </w:pPr>
      <w:r>
        <w:rPr>
          <w:rFonts w:ascii="Arial Narrow" w:hAnsi="Arial Narrow" w:cs="Arial Narrow"/>
          <w:szCs w:val="22"/>
        </w:rPr>
        <w:t>SAN GIOVANNI DI FASSA</w:t>
      </w:r>
      <w:r w:rsidR="00370EFB">
        <w:rPr>
          <w:rFonts w:ascii="Arial Narrow" w:hAnsi="Arial Narrow" w:cs="Arial Narrow"/>
          <w:szCs w:val="22"/>
        </w:rPr>
        <w:t xml:space="preserve"> ____</w:t>
      </w:r>
      <w:r w:rsidR="00FF02A0">
        <w:rPr>
          <w:rFonts w:ascii="Arial Narrow" w:hAnsi="Arial Narrow" w:cs="Arial Narrow"/>
          <w:szCs w:val="22"/>
        </w:rPr>
        <w:t>___________</w:t>
      </w:r>
      <w:r w:rsidR="00370EFB">
        <w:rPr>
          <w:rFonts w:ascii="Arial Narrow" w:hAnsi="Arial Narrow" w:cs="Arial Narrow"/>
          <w:szCs w:val="22"/>
        </w:rPr>
        <w:t xml:space="preserve">________     </w:t>
      </w:r>
      <w:r>
        <w:rPr>
          <w:rFonts w:ascii="Arial Narrow" w:hAnsi="Arial Narrow" w:cs="Arial Narrow"/>
          <w:szCs w:val="22"/>
        </w:rPr>
        <w:t xml:space="preserve">        _____________________________</w:t>
      </w:r>
      <w:r w:rsidR="00370EFB">
        <w:rPr>
          <w:rFonts w:ascii="Arial Narrow" w:hAnsi="Arial Narrow" w:cs="Arial Narrow"/>
          <w:szCs w:val="22"/>
        </w:rPr>
        <w:t xml:space="preserve">        </w:t>
      </w:r>
      <w:r w:rsidR="00370EFB">
        <w:rPr>
          <w:rFonts w:ascii="Arial Narrow" w:hAnsi="Arial Narrow" w:cs="Arial Narrow"/>
          <w:szCs w:val="22"/>
        </w:rPr>
        <w:tab/>
      </w:r>
      <w:r w:rsidR="00370EFB">
        <w:rPr>
          <w:rFonts w:ascii="Arial Narrow" w:hAnsi="Arial Narrow" w:cs="Arial Narrow"/>
          <w:szCs w:val="22"/>
        </w:rPr>
        <w:tab/>
      </w:r>
      <w:r w:rsidR="00370EFB">
        <w:rPr>
          <w:rFonts w:ascii="Arial Narrow" w:eastAsia="Arial Narrow" w:hAnsi="Arial Narrow" w:cs="Arial Narrow"/>
          <w:szCs w:val="22"/>
        </w:rPr>
        <w:t xml:space="preserve">  </w:t>
      </w:r>
    </w:p>
    <w:p w14:paraId="5F588E2E" w14:textId="77777777" w:rsidR="005D484E" w:rsidRDefault="00370EFB">
      <w:pPr>
        <w:autoSpaceDE w:val="0"/>
        <w:ind w:firstLine="708"/>
      </w:pPr>
      <w:r>
        <w:rPr>
          <w:rFonts w:ascii="Arial Narrow" w:eastAsia="Arial Narrow" w:hAnsi="Arial Narrow" w:cs="Arial Narrow"/>
          <w:szCs w:val="22"/>
        </w:rPr>
        <w:t xml:space="preserve">  </w:t>
      </w:r>
      <w:r>
        <w:rPr>
          <w:rFonts w:ascii="Arial Narrow" w:hAnsi="Arial Narrow" w:cs="Arial Narrow"/>
          <w:szCs w:val="22"/>
        </w:rPr>
        <w:t>data</w:t>
      </w:r>
      <w:r>
        <w:rPr>
          <w:rFonts w:ascii="Arial Narrow" w:hAnsi="Arial Narrow" w:cs="Arial Narrow"/>
          <w:szCs w:val="22"/>
        </w:rPr>
        <w:tab/>
      </w:r>
      <w:r>
        <w:rPr>
          <w:rFonts w:ascii="Arial Narrow" w:hAnsi="Arial Narrow" w:cs="Arial Narrow"/>
          <w:szCs w:val="22"/>
        </w:rPr>
        <w:tab/>
      </w:r>
      <w:r>
        <w:rPr>
          <w:rFonts w:ascii="Arial Narrow" w:hAnsi="Arial Narrow" w:cs="Arial Narrow"/>
          <w:szCs w:val="22"/>
        </w:rPr>
        <w:tab/>
      </w:r>
      <w:r>
        <w:rPr>
          <w:rFonts w:ascii="Arial Narrow" w:hAnsi="Arial Narrow" w:cs="Arial Narrow"/>
          <w:szCs w:val="22"/>
        </w:rPr>
        <w:tab/>
      </w:r>
      <w:r>
        <w:rPr>
          <w:rFonts w:ascii="Arial Narrow" w:hAnsi="Arial Narrow" w:cs="Arial Narrow"/>
          <w:szCs w:val="22"/>
        </w:rPr>
        <w:tab/>
      </w:r>
      <w:r>
        <w:rPr>
          <w:rFonts w:ascii="Arial Narrow" w:hAnsi="Arial Narrow" w:cs="Arial Narrow"/>
          <w:szCs w:val="22"/>
        </w:rPr>
        <w:tab/>
        <w:t xml:space="preserve">        </w:t>
      </w:r>
      <w:r>
        <w:rPr>
          <w:rFonts w:ascii="Arial Narrow" w:hAnsi="Arial Narrow" w:cs="Arial Narrow"/>
          <w:szCs w:val="22"/>
        </w:rPr>
        <w:tab/>
        <w:t xml:space="preserve">               firma del richiedente</w:t>
      </w:r>
    </w:p>
    <w:p w14:paraId="63537524" w14:textId="77777777" w:rsidR="005D484E" w:rsidRDefault="005D484E">
      <w:pPr>
        <w:autoSpaceDE w:val="0"/>
        <w:rPr>
          <w:rFonts w:ascii="Arial Narrow" w:hAnsi="Arial Narrow" w:cs="Arial Narrow"/>
          <w:b/>
          <w:bCs/>
          <w:szCs w:val="28"/>
        </w:rPr>
      </w:pPr>
    </w:p>
    <w:p w14:paraId="13C1DEA4" w14:textId="77777777" w:rsidR="005D484E" w:rsidRDefault="005D484E">
      <w:pPr>
        <w:autoSpaceDE w:val="0"/>
        <w:rPr>
          <w:rFonts w:ascii="Arial Narrow" w:hAnsi="Arial Narrow" w:cs="Arial Narrow"/>
          <w:b/>
          <w:bCs/>
          <w:szCs w:val="28"/>
        </w:rPr>
      </w:pPr>
    </w:p>
    <w:p w14:paraId="47BF528F" w14:textId="77777777" w:rsidR="005D484E" w:rsidRDefault="00370EFB">
      <w:pPr>
        <w:ind w:left="737" w:hanging="737"/>
        <w:jc w:val="both"/>
      </w:pPr>
      <w:r>
        <w:rPr>
          <w:rFonts w:ascii="Arial Narrow" w:hAnsi="Arial Narrow" w:cs="Arial Narrow"/>
        </w:rPr>
        <w:t>NOTA: La presente domanda deve essere presentata direttamente dall’interessato e sottoscritta in presenza dell’incaricato a riceverla esibendo un documento d’identità. Può essere trasmessa anche in altro modo (a mezzo posta, email, fax e pec), nel qual caso deve essere corredata da fotocopia del documento d’identità del sottoscrittore.</w:t>
      </w:r>
    </w:p>
    <w:p w14:paraId="11CF0654" w14:textId="77777777" w:rsidR="005D484E" w:rsidRDefault="005D484E">
      <w:pPr>
        <w:ind w:left="737" w:hanging="737"/>
        <w:jc w:val="both"/>
        <w:rPr>
          <w:rFonts w:ascii="Arial Narrow" w:hAnsi="Arial Narrow" w:cs="Arial Narrow"/>
        </w:rPr>
      </w:pPr>
    </w:p>
    <w:p w14:paraId="1E007586" w14:textId="746A3A25" w:rsidR="005D484E" w:rsidRDefault="00370EFB">
      <w:pPr>
        <w:pBdr>
          <w:top w:val="single" w:sz="4" w:space="1" w:color="000000"/>
          <w:left w:val="single" w:sz="4" w:space="4" w:color="000000"/>
          <w:bottom w:val="single" w:sz="4" w:space="1" w:color="000000"/>
          <w:right w:val="single" w:sz="4" w:space="4" w:color="000000"/>
        </w:pBdr>
        <w:autoSpaceDE w:val="0"/>
        <w:jc w:val="both"/>
      </w:pPr>
      <w:r>
        <w:rPr>
          <w:rFonts w:ascii="Arial Narrow" w:hAnsi="Arial Narrow" w:cs="Arial Narrow"/>
          <w:b/>
          <w:bCs/>
          <w:u w:val="single"/>
        </w:rPr>
        <w:t xml:space="preserve">SPAZIO RISERVATO ALL’UFFICIO </w:t>
      </w:r>
      <w:r w:rsidR="008D08B3">
        <w:rPr>
          <w:rFonts w:ascii="Arial Narrow" w:hAnsi="Arial Narrow" w:cs="Arial Narrow"/>
          <w:b/>
          <w:bCs/>
          <w:u w:val="single"/>
        </w:rPr>
        <w:t>DEL COMUN GENERAL DE FASCIA</w:t>
      </w:r>
    </w:p>
    <w:p w14:paraId="12A96329" w14:textId="77777777" w:rsidR="005D484E" w:rsidRDefault="005D484E">
      <w:pPr>
        <w:pBdr>
          <w:top w:val="single" w:sz="4" w:space="1" w:color="000000"/>
          <w:left w:val="single" w:sz="4" w:space="4" w:color="000000"/>
          <w:bottom w:val="single" w:sz="4" w:space="1" w:color="000000"/>
          <w:right w:val="single" w:sz="4" w:space="4" w:color="000000"/>
        </w:pBdr>
        <w:autoSpaceDE w:val="0"/>
        <w:jc w:val="both"/>
        <w:rPr>
          <w:rFonts w:ascii="Arial Narrow" w:hAnsi="Arial Narrow" w:cs="Arial Narrow"/>
          <w:b/>
          <w:bCs/>
          <w:sz w:val="20"/>
          <w:szCs w:val="28"/>
          <w:u w:val="single"/>
        </w:rPr>
      </w:pPr>
    </w:p>
    <w:p w14:paraId="074DD3D5" w14:textId="77777777" w:rsidR="005D484E" w:rsidRDefault="00370EFB">
      <w:pPr>
        <w:pBdr>
          <w:top w:val="single" w:sz="4" w:space="1" w:color="000000"/>
          <w:left w:val="single" w:sz="4" w:space="4" w:color="000000"/>
          <w:bottom w:val="single" w:sz="4" w:space="1" w:color="000000"/>
          <w:right w:val="single" w:sz="4" w:space="4" w:color="000000"/>
        </w:pBdr>
        <w:autoSpaceDE w:val="0"/>
        <w:jc w:val="both"/>
      </w:pPr>
      <w:r>
        <w:rPr>
          <w:rFonts w:ascii="Arial Narrow" w:hAnsi="Arial Narrow" w:cs="Arial Narrow"/>
          <w:b/>
          <w:bCs/>
          <w:sz w:val="20"/>
          <w:szCs w:val="28"/>
        </w:rPr>
        <w:t>Ai sensi dell’art. 38 del D.P.R. n. 445 del 28 dicembre 2000, la presente dichiarazione è stata:</w:t>
      </w:r>
    </w:p>
    <w:p w14:paraId="4FC4497D" w14:textId="77777777" w:rsidR="005D484E" w:rsidRDefault="005D484E">
      <w:pPr>
        <w:pBdr>
          <w:top w:val="single" w:sz="4" w:space="1" w:color="000000"/>
          <w:left w:val="single" w:sz="4" w:space="4" w:color="000000"/>
          <w:bottom w:val="single" w:sz="4" w:space="1" w:color="000000"/>
          <w:right w:val="single" w:sz="4" w:space="4" w:color="000000"/>
        </w:pBdr>
        <w:autoSpaceDE w:val="0"/>
        <w:jc w:val="both"/>
        <w:rPr>
          <w:rFonts w:ascii="Arial Narrow" w:hAnsi="Arial Narrow" w:cs="Arial Narrow"/>
          <w:b/>
          <w:bCs/>
          <w:sz w:val="20"/>
          <w:szCs w:val="28"/>
        </w:rPr>
      </w:pPr>
    </w:p>
    <w:p w14:paraId="38441DF5" w14:textId="77777777" w:rsidR="005D484E" w:rsidRDefault="00370EFB">
      <w:pPr>
        <w:pBdr>
          <w:top w:val="single" w:sz="4" w:space="1" w:color="000000"/>
          <w:left w:val="single" w:sz="4" w:space="4" w:color="000000"/>
          <w:bottom w:val="single" w:sz="4" w:space="1" w:color="000000"/>
          <w:right w:val="single" w:sz="4" w:space="4" w:color="000000"/>
        </w:pBdr>
        <w:autoSpaceDE w:val="0"/>
        <w:spacing w:after="120" w:line="360" w:lineRule="auto"/>
        <w:jc w:val="both"/>
      </w:pPr>
      <w:r>
        <w:rPr>
          <w:rFonts w:ascii="Wingdings" w:eastAsia="Wingdings" w:hAnsi="Wingdings" w:cs="Wingdings"/>
          <w:sz w:val="28"/>
          <w:szCs w:val="22"/>
        </w:rPr>
        <w:t></w:t>
      </w:r>
      <w:r>
        <w:rPr>
          <w:rFonts w:ascii="Arial Narrow" w:hAnsi="Arial Narrow" w:cs="Arial Narrow"/>
          <w:sz w:val="20"/>
          <w:szCs w:val="16"/>
        </w:rPr>
        <w:tab/>
        <w:t xml:space="preserve">sottoscritta in </w:t>
      </w:r>
      <w:r>
        <w:rPr>
          <w:rFonts w:ascii="Arial Narrow" w:hAnsi="Arial Narrow" w:cs="Arial Narrow"/>
          <w:b/>
          <w:bCs/>
          <w:sz w:val="20"/>
          <w:szCs w:val="16"/>
        </w:rPr>
        <w:t>data</w:t>
      </w:r>
      <w:r>
        <w:rPr>
          <w:rFonts w:ascii="Arial Narrow" w:hAnsi="Arial Narrow" w:cs="Arial Narrow"/>
          <w:sz w:val="20"/>
          <w:szCs w:val="16"/>
        </w:rPr>
        <w:t xml:space="preserve"> ______________________ in presenza dell’addetto al ricevimento della domanda.</w:t>
      </w:r>
    </w:p>
    <w:p w14:paraId="283E248F" w14:textId="77777777" w:rsidR="005D484E" w:rsidRDefault="005D484E">
      <w:pPr>
        <w:pBdr>
          <w:top w:val="single" w:sz="4" w:space="1" w:color="000000"/>
          <w:left w:val="single" w:sz="4" w:space="4" w:color="000000"/>
          <w:bottom w:val="single" w:sz="4" w:space="1" w:color="000000"/>
          <w:right w:val="single" w:sz="4" w:space="4" w:color="000000"/>
        </w:pBdr>
        <w:autoSpaceDE w:val="0"/>
        <w:spacing w:after="120" w:line="360" w:lineRule="auto"/>
        <w:jc w:val="both"/>
        <w:rPr>
          <w:rFonts w:ascii="Arial Narrow" w:hAnsi="Arial Narrow" w:cs="Arial Narrow"/>
          <w:sz w:val="20"/>
          <w:szCs w:val="16"/>
        </w:rPr>
      </w:pPr>
    </w:p>
    <w:p w14:paraId="730D52A5" w14:textId="77777777" w:rsidR="005D484E" w:rsidRDefault="00370EFB">
      <w:pPr>
        <w:pBdr>
          <w:top w:val="single" w:sz="4" w:space="1" w:color="000000"/>
          <w:left w:val="single" w:sz="4" w:space="4" w:color="000000"/>
          <w:bottom w:val="single" w:sz="4" w:space="1" w:color="000000"/>
          <w:right w:val="single" w:sz="4" w:space="4" w:color="000000"/>
        </w:pBdr>
        <w:autoSpaceDE w:val="0"/>
        <w:spacing w:after="120" w:line="360" w:lineRule="auto"/>
        <w:jc w:val="both"/>
      </w:pPr>
      <w:r>
        <w:rPr>
          <w:rFonts w:ascii="Wingdings" w:eastAsia="Wingdings" w:hAnsi="Wingdings" w:cs="Wingdings"/>
          <w:sz w:val="28"/>
          <w:szCs w:val="22"/>
        </w:rPr>
        <w:t></w:t>
      </w:r>
      <w:r>
        <w:rPr>
          <w:rFonts w:ascii="Arial Narrow" w:hAnsi="Arial Narrow" w:cs="Arial Narrow"/>
          <w:sz w:val="20"/>
          <w:szCs w:val="16"/>
        </w:rPr>
        <w:tab/>
        <w:t xml:space="preserve">consegnata già sottoscritta e presentata unitamente a copia fotostatica di un documento d’identità </w:t>
      </w:r>
      <w:r>
        <w:rPr>
          <w:rFonts w:ascii="Arial" w:hAnsi="Arial" w:cs="Arial"/>
          <w:sz w:val="22"/>
        </w:rPr>
        <w:t xml:space="preserve">n° ________________ </w:t>
      </w:r>
      <w:r>
        <w:rPr>
          <w:rFonts w:ascii="Arial Narrow" w:hAnsi="Arial Narrow" w:cs="Arial Narrow"/>
          <w:sz w:val="20"/>
          <w:szCs w:val="16"/>
        </w:rPr>
        <w:t>rilasciato da _________________________________in data ____________________________</w:t>
      </w:r>
    </w:p>
    <w:p w14:paraId="612875D5" w14:textId="77777777" w:rsidR="005D484E" w:rsidRDefault="005D484E">
      <w:pPr>
        <w:pBdr>
          <w:top w:val="single" w:sz="4" w:space="1" w:color="000000"/>
          <w:left w:val="single" w:sz="4" w:space="4" w:color="000000"/>
          <w:bottom w:val="single" w:sz="4" w:space="1" w:color="000000"/>
          <w:right w:val="single" w:sz="4" w:space="4" w:color="000000"/>
        </w:pBdr>
        <w:autoSpaceDE w:val="0"/>
        <w:spacing w:after="120" w:line="360" w:lineRule="auto"/>
        <w:jc w:val="both"/>
        <w:rPr>
          <w:rFonts w:ascii="Arial Narrow" w:hAnsi="Arial Narrow" w:cs="Arial Narrow"/>
          <w:sz w:val="20"/>
          <w:szCs w:val="16"/>
          <w:highlight w:val="green"/>
        </w:rPr>
      </w:pPr>
    </w:p>
    <w:p w14:paraId="683D49D0" w14:textId="77777777" w:rsidR="005D484E" w:rsidRDefault="00370EFB">
      <w:pPr>
        <w:pBdr>
          <w:top w:val="single" w:sz="4" w:space="1" w:color="000000"/>
          <w:left w:val="single" w:sz="4" w:space="4" w:color="000000"/>
          <w:bottom w:val="single" w:sz="4" w:space="1" w:color="000000"/>
          <w:right w:val="single" w:sz="4" w:space="4" w:color="000000"/>
        </w:pBdr>
        <w:autoSpaceDE w:val="0"/>
        <w:spacing w:after="120" w:line="360" w:lineRule="auto"/>
        <w:jc w:val="both"/>
      </w:pPr>
      <w:r>
        <w:rPr>
          <w:rFonts w:ascii="Arial Narrow" w:hAnsi="Arial Narrow" w:cs="Arial Narrow"/>
          <w:sz w:val="20"/>
          <w:szCs w:val="16"/>
        </w:rPr>
        <w:t>L’ADDETTO ALLA RICEZIONE _____________________________</w:t>
      </w:r>
    </w:p>
    <w:p w14:paraId="12459DD0" w14:textId="77777777" w:rsidR="005D484E" w:rsidRDefault="00370EFB">
      <w:pPr>
        <w:pBdr>
          <w:top w:val="single" w:sz="4" w:space="1" w:color="000000"/>
          <w:left w:val="single" w:sz="4" w:space="4" w:color="000000"/>
          <w:bottom w:val="single" w:sz="4" w:space="1" w:color="000000"/>
          <w:right w:val="single" w:sz="4" w:space="4" w:color="000000"/>
        </w:pBdr>
        <w:autoSpaceDE w:val="0"/>
        <w:spacing w:after="120" w:line="360" w:lineRule="auto"/>
        <w:jc w:val="both"/>
      </w:pPr>
      <w:r>
        <w:rPr>
          <w:rFonts w:ascii="Arial Narrow" w:hAnsi="Arial Narrow" w:cs="Arial Narrow"/>
          <w:sz w:val="20"/>
          <w:szCs w:val="16"/>
        </w:rPr>
        <w:t>DATA _________________________________________________</w:t>
      </w:r>
    </w:p>
    <w:p w14:paraId="13C3E199" w14:textId="77777777" w:rsidR="005D484E" w:rsidRDefault="00370EFB">
      <w:pPr>
        <w:pBdr>
          <w:top w:val="single" w:sz="4" w:space="1" w:color="000000"/>
          <w:left w:val="single" w:sz="4" w:space="4" w:color="000000"/>
          <w:bottom w:val="single" w:sz="4" w:space="1" w:color="000000"/>
          <w:right w:val="single" w:sz="4" w:space="4" w:color="000000"/>
        </w:pBdr>
        <w:autoSpaceDE w:val="0"/>
        <w:spacing w:after="120" w:line="360" w:lineRule="auto"/>
        <w:jc w:val="both"/>
      </w:pPr>
      <w:r>
        <w:rPr>
          <w:rFonts w:ascii="Arial Narrow" w:hAnsi="Arial Narrow" w:cs="Arial Narrow"/>
          <w:sz w:val="20"/>
          <w:szCs w:val="16"/>
        </w:rPr>
        <w:t>FIRMA_________________________________________________</w:t>
      </w:r>
    </w:p>
    <w:p w14:paraId="0FFAF865" w14:textId="77777777" w:rsidR="0026383A" w:rsidRDefault="0026383A">
      <w:pPr>
        <w:autoSpaceDE w:val="0"/>
        <w:jc w:val="both"/>
        <w:rPr>
          <w:rFonts w:ascii="Arial Narrow" w:eastAsia="Wingdings" w:hAnsi="Arial Narrow"/>
          <w:b/>
          <w:bCs/>
          <w:sz w:val="20"/>
          <w:szCs w:val="20"/>
        </w:rPr>
      </w:pPr>
    </w:p>
    <w:p w14:paraId="51D86B21" w14:textId="7DE331D0" w:rsidR="005D484E" w:rsidRDefault="00370EFB">
      <w:pPr>
        <w:autoSpaceDE w:val="0"/>
        <w:jc w:val="both"/>
      </w:pPr>
      <w:r>
        <w:rPr>
          <w:rFonts w:ascii="Arial Narrow" w:eastAsia="Wingdings" w:hAnsi="Arial Narrow"/>
          <w:b/>
          <w:bCs/>
          <w:sz w:val="20"/>
          <w:szCs w:val="20"/>
        </w:rPr>
        <w:t>Informativa ai sensi dell’art. 13 e 14 del Regolamento UE 2016/679</w:t>
      </w:r>
    </w:p>
    <w:p w14:paraId="7692A44E" w14:textId="77777777" w:rsidR="005D484E" w:rsidRDefault="005D484E">
      <w:pPr>
        <w:autoSpaceDE w:val="0"/>
        <w:jc w:val="both"/>
        <w:rPr>
          <w:rFonts w:ascii="Arial Narrow" w:eastAsia="Wingdings" w:hAnsi="Arial Narrow"/>
          <w:b/>
          <w:bCs/>
          <w:sz w:val="20"/>
          <w:szCs w:val="20"/>
        </w:rPr>
      </w:pPr>
    </w:p>
    <w:p w14:paraId="72B643F0" w14:textId="77777777" w:rsidR="005D484E" w:rsidRDefault="00370EFB">
      <w:pPr>
        <w:autoSpaceDE w:val="0"/>
        <w:jc w:val="both"/>
      </w:pPr>
      <w:r>
        <w:rPr>
          <w:rFonts w:ascii="Arial Narrow" w:eastAsia="Wingdings" w:hAnsi="Arial Narrow"/>
          <w:sz w:val="20"/>
          <w:szCs w:val="20"/>
        </w:rPr>
        <w:t>Si porta a conoscenza che:</w:t>
      </w:r>
    </w:p>
    <w:p w14:paraId="555934EA" w14:textId="350D837C" w:rsidR="005D484E" w:rsidRDefault="00370EFB">
      <w:pPr>
        <w:autoSpaceDE w:val="0"/>
        <w:jc w:val="both"/>
      </w:pPr>
      <w:r>
        <w:rPr>
          <w:rFonts w:ascii="Arial Narrow" w:eastAsia="Wingdings" w:hAnsi="Arial Narrow"/>
          <w:sz w:val="20"/>
          <w:szCs w:val="20"/>
        </w:rPr>
        <w:t xml:space="preserve">1. Ai sensi degli artt. 13 e 14 del Regolamento UE 2016/679 e dell'art. 13 del D.Lgs. 196/2003 i dati personali sono raccolti </w:t>
      </w:r>
      <w:r w:rsidR="008D08B3">
        <w:rPr>
          <w:rFonts w:ascii="Arial Narrow" w:eastAsia="Wingdings" w:hAnsi="Arial Narrow"/>
          <w:sz w:val="20"/>
          <w:szCs w:val="20"/>
        </w:rPr>
        <w:t>dal Comun general de Fascia</w:t>
      </w:r>
      <w:r>
        <w:rPr>
          <w:rFonts w:ascii="Arial Narrow" w:eastAsia="Wingdings" w:hAnsi="Arial Narrow"/>
          <w:sz w:val="20"/>
          <w:szCs w:val="20"/>
        </w:rPr>
        <w:t xml:space="preserve"> esclusivamente per lo svolgimento dell’attività di competenza e per lo svolgimento di funzioni istituzionali. Nel caso di specie i dati personali vengono raccolti e trattati per le seguenti finalità:</w:t>
      </w:r>
    </w:p>
    <w:p w14:paraId="5A4FD00B" w14:textId="77777777" w:rsidR="005D484E" w:rsidRDefault="00370EFB">
      <w:pPr>
        <w:tabs>
          <w:tab w:val="left" w:pos="9900"/>
        </w:tabs>
        <w:autoSpaceDE w:val="0"/>
        <w:jc w:val="both"/>
      </w:pPr>
      <w:r>
        <w:rPr>
          <w:rFonts w:ascii="Arial Narrow" w:eastAsia="Wingdings" w:hAnsi="Arial Narrow"/>
          <w:sz w:val="20"/>
          <w:szCs w:val="20"/>
        </w:rPr>
        <w:t>- assunzione di elementi necessari per il giudizio di ammissibilità del bambino al servizio;</w:t>
      </w:r>
    </w:p>
    <w:p w14:paraId="42ED2A6F" w14:textId="77777777" w:rsidR="005D484E" w:rsidRDefault="00370EFB">
      <w:pPr>
        <w:tabs>
          <w:tab w:val="left" w:pos="9900"/>
        </w:tabs>
        <w:autoSpaceDE w:val="0"/>
        <w:jc w:val="both"/>
      </w:pPr>
      <w:r>
        <w:rPr>
          <w:rFonts w:ascii="Arial Narrow" w:eastAsia="Wingdings" w:hAnsi="Arial Narrow"/>
          <w:sz w:val="20"/>
          <w:szCs w:val="20"/>
        </w:rPr>
        <w:t>- invio di comunicazioni al soggetto richiedente;</w:t>
      </w:r>
    </w:p>
    <w:p w14:paraId="1F81C881" w14:textId="77777777" w:rsidR="005D484E" w:rsidRDefault="00370EFB">
      <w:pPr>
        <w:tabs>
          <w:tab w:val="left" w:pos="9900"/>
          <w:tab w:val="left" w:pos="10260"/>
        </w:tabs>
        <w:autoSpaceDE w:val="0"/>
        <w:ind w:right="-102"/>
        <w:jc w:val="both"/>
      </w:pPr>
      <w:r>
        <w:rPr>
          <w:rFonts w:ascii="Arial Narrow" w:eastAsia="Wingdings" w:hAnsi="Arial Narrow"/>
          <w:sz w:val="20"/>
          <w:szCs w:val="20"/>
        </w:rPr>
        <w:t>2. i dati vengono trattati con sistemi informatici e/o manuali attraverso procedure adeguate a garantire la sicurezza e la riservatezza degli stessi. Nel caso di specie il trattamento avviene con le seguenti modalità:</w:t>
      </w:r>
    </w:p>
    <w:p w14:paraId="50F5D115" w14:textId="77777777" w:rsidR="005D484E" w:rsidRDefault="00370EFB">
      <w:pPr>
        <w:tabs>
          <w:tab w:val="left" w:pos="9900"/>
          <w:tab w:val="left" w:pos="10260"/>
        </w:tabs>
        <w:autoSpaceDE w:val="0"/>
        <w:ind w:right="-102"/>
        <w:jc w:val="both"/>
      </w:pPr>
      <w:r>
        <w:rPr>
          <w:rFonts w:ascii="Arial Narrow" w:eastAsia="Wingdings" w:hAnsi="Arial Narrow"/>
          <w:sz w:val="20"/>
          <w:szCs w:val="20"/>
        </w:rPr>
        <w:t>- imputazione di dati nel sistema informativo, con successivo trattamento anche cartaceo;</w:t>
      </w:r>
    </w:p>
    <w:p w14:paraId="0162F2C4" w14:textId="77777777" w:rsidR="005D484E" w:rsidRDefault="00370EFB">
      <w:pPr>
        <w:tabs>
          <w:tab w:val="left" w:pos="9900"/>
        </w:tabs>
        <w:autoSpaceDE w:val="0"/>
        <w:jc w:val="both"/>
      </w:pPr>
      <w:r>
        <w:rPr>
          <w:rFonts w:ascii="Arial Narrow" w:eastAsia="Wingdings" w:hAnsi="Arial Narrow"/>
          <w:sz w:val="20"/>
          <w:szCs w:val="20"/>
        </w:rPr>
        <w:t>3. il conferimento dei dati ha natura obbligatoria per l’espletamento del servizio;</w:t>
      </w:r>
    </w:p>
    <w:p w14:paraId="4C07FE67" w14:textId="77777777" w:rsidR="005D484E" w:rsidRDefault="00370EFB">
      <w:pPr>
        <w:tabs>
          <w:tab w:val="left" w:pos="9900"/>
        </w:tabs>
        <w:autoSpaceDE w:val="0"/>
        <w:jc w:val="both"/>
      </w:pPr>
      <w:r>
        <w:rPr>
          <w:rFonts w:ascii="Arial Narrow" w:eastAsia="Wingdings" w:hAnsi="Arial Narrow"/>
          <w:sz w:val="20"/>
          <w:szCs w:val="20"/>
        </w:rPr>
        <w:t>4. non fornire i dati comporta l’impossibilità di ammettere il bambino al servizio;</w:t>
      </w:r>
    </w:p>
    <w:p w14:paraId="69B78DE8" w14:textId="77777777" w:rsidR="005D484E" w:rsidRDefault="00370EFB">
      <w:pPr>
        <w:tabs>
          <w:tab w:val="left" w:pos="9900"/>
        </w:tabs>
        <w:autoSpaceDE w:val="0"/>
        <w:jc w:val="both"/>
      </w:pPr>
      <w:r>
        <w:rPr>
          <w:rFonts w:ascii="Arial Narrow" w:eastAsia="Wingdings" w:hAnsi="Arial Narrow"/>
          <w:sz w:val="20"/>
          <w:szCs w:val="20"/>
        </w:rPr>
        <w:t>5. i dati possono essere comunicati a tutti i soggetti (Uffici, Enti, e Organi della Pubblica Amministrazione, Aziende o Istituzioni, soggetti incaricati della gestione dei progetti) che, secondo le norme, sono tenuti a conoscerli o possono conoscerli, nonché ai soggetti che sono titolari del diritto di accesso;</w:t>
      </w:r>
    </w:p>
    <w:p w14:paraId="41CBF671" w14:textId="59CD8EC7" w:rsidR="005D484E" w:rsidRDefault="00370EFB">
      <w:pPr>
        <w:autoSpaceDE w:val="0"/>
        <w:jc w:val="both"/>
      </w:pPr>
      <w:r>
        <w:rPr>
          <w:rFonts w:ascii="Arial Narrow" w:eastAsia="Wingdings" w:hAnsi="Arial Narrow"/>
          <w:sz w:val="20"/>
          <w:szCs w:val="20"/>
        </w:rPr>
        <w:t xml:space="preserve">6. i dati possono essere conosciuti dal responsabile e dagli incaricati </w:t>
      </w:r>
      <w:r w:rsidR="008D08B3">
        <w:rPr>
          <w:rFonts w:ascii="Arial Narrow" w:eastAsia="Wingdings" w:hAnsi="Arial Narrow"/>
          <w:sz w:val="20"/>
          <w:szCs w:val="20"/>
        </w:rPr>
        <w:t>del Comun General de Fascia</w:t>
      </w:r>
      <w:r>
        <w:rPr>
          <w:rFonts w:ascii="Arial Narrow" w:eastAsia="Wingdings" w:hAnsi="Arial Narrow"/>
          <w:sz w:val="20"/>
          <w:szCs w:val="20"/>
        </w:rPr>
        <w:t>;</w:t>
      </w:r>
    </w:p>
    <w:p w14:paraId="48BA1BE0" w14:textId="77777777" w:rsidR="005D484E" w:rsidRDefault="00370EFB">
      <w:pPr>
        <w:autoSpaceDE w:val="0"/>
        <w:jc w:val="both"/>
      </w:pPr>
      <w:r>
        <w:rPr>
          <w:rFonts w:ascii="Arial Narrow" w:eastAsia="Wingdings" w:hAnsi="Arial Narrow"/>
          <w:sz w:val="20"/>
          <w:szCs w:val="20"/>
        </w:rPr>
        <w:t>7. i diritti dell’interessato sono (art. 15 e seguenti Regolamento UE 2016/679 e art. 7 D. Lgs. 196/2003):</w:t>
      </w:r>
    </w:p>
    <w:p w14:paraId="26CC3D83" w14:textId="77777777" w:rsidR="005D484E" w:rsidRDefault="00370EFB">
      <w:pPr>
        <w:autoSpaceDE w:val="0"/>
        <w:jc w:val="both"/>
      </w:pPr>
      <w:r>
        <w:rPr>
          <w:rFonts w:ascii="Arial Narrow" w:eastAsia="Wingdings" w:hAnsi="Arial Narrow"/>
          <w:sz w:val="20"/>
          <w:szCs w:val="20"/>
        </w:rPr>
        <w:t>- richiedere la conferma dell’esistenza o meno dei dati che lo riguardano;</w:t>
      </w:r>
    </w:p>
    <w:p w14:paraId="04609BF7" w14:textId="77777777" w:rsidR="005D484E" w:rsidRDefault="00370EFB">
      <w:pPr>
        <w:autoSpaceDE w:val="0"/>
        <w:jc w:val="both"/>
      </w:pPr>
      <w:r>
        <w:rPr>
          <w:rFonts w:ascii="Arial Narrow" w:eastAsia="Wingdings" w:hAnsi="Arial Narrow"/>
          <w:sz w:val="20"/>
          <w:szCs w:val="20"/>
        </w:rPr>
        <w:t>-  richiedere la fonte;</w:t>
      </w:r>
    </w:p>
    <w:p w14:paraId="094C1040" w14:textId="77777777" w:rsidR="005D484E" w:rsidRDefault="00370EFB">
      <w:pPr>
        <w:autoSpaceDE w:val="0"/>
        <w:jc w:val="both"/>
      </w:pPr>
      <w:r>
        <w:rPr>
          <w:rFonts w:ascii="Arial Narrow" w:eastAsia="Wingdings" w:hAnsi="Arial Narrow"/>
          <w:sz w:val="20"/>
          <w:szCs w:val="20"/>
        </w:rPr>
        <w:t>- ottenere la loro comunicazione in forma intelligibile;</w:t>
      </w:r>
    </w:p>
    <w:p w14:paraId="46181F99" w14:textId="77777777" w:rsidR="005D484E" w:rsidRDefault="00370EFB">
      <w:pPr>
        <w:autoSpaceDE w:val="0"/>
        <w:jc w:val="both"/>
      </w:pPr>
      <w:r>
        <w:rPr>
          <w:rFonts w:ascii="Arial Narrow" w:eastAsia="Wingdings" w:hAnsi="Arial Narrow"/>
          <w:sz w:val="20"/>
          <w:szCs w:val="20"/>
        </w:rPr>
        <w:t>- richiedere di conoscere le finalità e modalità di trattamento;</w:t>
      </w:r>
    </w:p>
    <w:p w14:paraId="2680FAD6" w14:textId="77777777" w:rsidR="005D484E" w:rsidRDefault="00370EFB">
      <w:pPr>
        <w:autoSpaceDE w:val="0"/>
        <w:jc w:val="both"/>
      </w:pPr>
      <w:r>
        <w:rPr>
          <w:rFonts w:ascii="Arial Narrow" w:eastAsia="Wingdings" w:hAnsi="Arial Narrow"/>
          <w:sz w:val="20"/>
          <w:szCs w:val="20"/>
        </w:rPr>
        <w:t>- ottenere la rettifica, la cancellazione, la limitazione o la trasformazione in forma anonima o il blocco dei dati trattati in violazione di legge;</w:t>
      </w:r>
    </w:p>
    <w:p w14:paraId="3D23BDCE" w14:textId="77777777" w:rsidR="005D484E" w:rsidRDefault="00370EFB">
      <w:pPr>
        <w:autoSpaceDE w:val="0"/>
        <w:jc w:val="both"/>
      </w:pPr>
      <w:r>
        <w:rPr>
          <w:rFonts w:ascii="Arial Narrow" w:eastAsia="Wingdings" w:hAnsi="Arial Narrow"/>
          <w:sz w:val="20"/>
          <w:szCs w:val="20"/>
        </w:rPr>
        <w:t>- richiedere la portabilità dei dati;</w:t>
      </w:r>
    </w:p>
    <w:p w14:paraId="1F356E6A" w14:textId="77777777" w:rsidR="005D484E" w:rsidRDefault="00370EFB">
      <w:pPr>
        <w:autoSpaceDE w:val="0"/>
        <w:jc w:val="both"/>
      </w:pPr>
      <w:r>
        <w:rPr>
          <w:rFonts w:ascii="Arial Narrow" w:eastAsia="Wingdings" w:hAnsi="Arial Narrow"/>
          <w:sz w:val="20"/>
          <w:szCs w:val="20"/>
        </w:rPr>
        <w:t>- aggiornare, correggere o integrare i dati che lo riguardano;</w:t>
      </w:r>
    </w:p>
    <w:p w14:paraId="5FD9A588" w14:textId="77777777" w:rsidR="005D484E" w:rsidRDefault="00370EFB">
      <w:pPr>
        <w:autoSpaceDE w:val="0"/>
        <w:jc w:val="both"/>
      </w:pPr>
      <w:r>
        <w:rPr>
          <w:rFonts w:ascii="Arial Narrow" w:eastAsia="Wingdings" w:hAnsi="Arial Narrow"/>
          <w:sz w:val="20"/>
          <w:szCs w:val="20"/>
        </w:rPr>
        <w:t>- opporsi, per motivi legittimi, al trattamento dei dati;.</w:t>
      </w:r>
    </w:p>
    <w:p w14:paraId="3BB0481F" w14:textId="77777777" w:rsidR="005D484E" w:rsidRDefault="00370EFB">
      <w:pPr>
        <w:autoSpaceDE w:val="0"/>
        <w:jc w:val="both"/>
      </w:pPr>
      <w:r>
        <w:rPr>
          <w:rFonts w:ascii="Arial Narrow" w:eastAsia="Wingdings" w:hAnsi="Arial Narrow"/>
          <w:sz w:val="20"/>
          <w:szCs w:val="20"/>
        </w:rPr>
        <w:t>- proporre reclamo al Garante per la protezione dei dati personali.</w:t>
      </w:r>
    </w:p>
    <w:p w14:paraId="74CB8E72" w14:textId="11FBBCA4" w:rsidR="005D484E" w:rsidRDefault="00370EFB">
      <w:pPr>
        <w:autoSpaceDE w:val="0"/>
        <w:jc w:val="both"/>
      </w:pPr>
      <w:r>
        <w:rPr>
          <w:rFonts w:ascii="Arial Narrow" w:eastAsia="Wingdings" w:hAnsi="Arial Narrow"/>
          <w:sz w:val="20"/>
          <w:szCs w:val="20"/>
        </w:rPr>
        <w:t xml:space="preserve">8. il titolare del trattamento dei dati è </w:t>
      </w:r>
      <w:r w:rsidR="008D08B3">
        <w:rPr>
          <w:rFonts w:ascii="Arial Narrow" w:eastAsia="Wingdings" w:hAnsi="Arial Narrow"/>
          <w:sz w:val="20"/>
          <w:szCs w:val="20"/>
        </w:rPr>
        <w:t>il COMUN GENERAL DE FASCIA</w:t>
      </w:r>
      <w:r>
        <w:rPr>
          <w:rFonts w:ascii="Arial Narrow" w:eastAsia="Wingdings" w:hAnsi="Arial Narrow"/>
          <w:sz w:val="20"/>
          <w:szCs w:val="20"/>
        </w:rPr>
        <w:t xml:space="preserve">,   con sede a </w:t>
      </w:r>
      <w:r w:rsidR="008D08B3">
        <w:rPr>
          <w:rFonts w:ascii="Arial Narrow" w:eastAsia="Wingdings" w:hAnsi="Arial Narrow"/>
          <w:sz w:val="20"/>
          <w:szCs w:val="20"/>
        </w:rPr>
        <w:t>San Giovanni di Fassa</w:t>
      </w:r>
      <w:r>
        <w:rPr>
          <w:rFonts w:ascii="Arial Narrow" w:eastAsia="Wingdings" w:hAnsi="Arial Narrow"/>
          <w:sz w:val="20"/>
          <w:szCs w:val="20"/>
        </w:rPr>
        <w:t xml:space="preserve"> in </w:t>
      </w:r>
      <w:r w:rsidR="008D08B3">
        <w:rPr>
          <w:rFonts w:ascii="Arial Narrow" w:eastAsia="Wingdings" w:hAnsi="Arial Narrow"/>
          <w:sz w:val="20"/>
          <w:szCs w:val="20"/>
        </w:rPr>
        <w:t>str. di Prè de Gejia</w:t>
      </w:r>
      <w:r>
        <w:rPr>
          <w:rFonts w:ascii="Arial Narrow" w:eastAsia="Wingdings" w:hAnsi="Arial Narrow"/>
          <w:sz w:val="20"/>
          <w:szCs w:val="20"/>
        </w:rPr>
        <w:t xml:space="preserve"> n. </w:t>
      </w:r>
      <w:r w:rsidR="008D08B3">
        <w:rPr>
          <w:rFonts w:ascii="Arial Narrow" w:eastAsia="Wingdings" w:hAnsi="Arial Narrow"/>
          <w:sz w:val="20"/>
          <w:szCs w:val="20"/>
        </w:rPr>
        <w:t>2</w:t>
      </w:r>
      <w:r>
        <w:rPr>
          <w:rFonts w:ascii="Arial Narrow" w:eastAsia="Wingdings" w:hAnsi="Arial Narrow"/>
          <w:sz w:val="20"/>
          <w:szCs w:val="20"/>
        </w:rPr>
        <w:t xml:space="preserve"> (e-mail </w:t>
      </w:r>
      <w:bookmarkStart w:id="0" w:name="_GoBack3"/>
      <w:bookmarkEnd w:id="0"/>
      <w:r w:rsidR="008D08B3">
        <w:rPr>
          <w:rFonts w:ascii="Arial Narrow" w:eastAsia="Wingdings" w:hAnsi="Arial Narrow"/>
          <w:sz w:val="20"/>
          <w:szCs w:val="20"/>
        </w:rPr>
        <w:fldChar w:fldCharType="begin"/>
      </w:r>
      <w:r w:rsidR="008D08B3">
        <w:rPr>
          <w:rFonts w:ascii="Arial Narrow" w:eastAsia="Wingdings" w:hAnsi="Arial Narrow"/>
          <w:sz w:val="20"/>
          <w:szCs w:val="20"/>
        </w:rPr>
        <w:instrText xml:space="preserve"> HYPERLINK "mailto:</w:instrText>
      </w:r>
      <w:r w:rsidR="008D08B3" w:rsidRPr="008D08B3">
        <w:rPr>
          <w:rFonts w:ascii="Arial Narrow" w:eastAsia="Wingdings" w:hAnsi="Arial Narrow"/>
          <w:sz w:val="20"/>
          <w:szCs w:val="20"/>
        </w:rPr>
        <w:instrText>affari.generali@cgf.tn.it</w:instrText>
      </w:r>
      <w:r w:rsidR="008D08B3">
        <w:rPr>
          <w:rFonts w:ascii="Arial Narrow" w:eastAsia="Wingdings" w:hAnsi="Arial Narrow"/>
          <w:sz w:val="20"/>
          <w:szCs w:val="20"/>
        </w:rPr>
        <w:instrText xml:space="preserve">" </w:instrText>
      </w:r>
      <w:r w:rsidR="008D08B3">
        <w:rPr>
          <w:rFonts w:ascii="Arial Narrow" w:eastAsia="Wingdings" w:hAnsi="Arial Narrow"/>
          <w:sz w:val="20"/>
          <w:szCs w:val="20"/>
        </w:rPr>
      </w:r>
      <w:r w:rsidR="008D08B3">
        <w:rPr>
          <w:rFonts w:ascii="Arial Narrow" w:eastAsia="Wingdings" w:hAnsi="Arial Narrow"/>
          <w:sz w:val="20"/>
          <w:szCs w:val="20"/>
        </w:rPr>
        <w:fldChar w:fldCharType="separate"/>
      </w:r>
      <w:r w:rsidR="008D08B3" w:rsidRPr="00496D6D">
        <w:rPr>
          <w:rStyle w:val="Collegamentoipertestuale"/>
          <w:rFonts w:ascii="Arial Narrow" w:eastAsia="Wingdings" w:hAnsi="Arial Narrow"/>
          <w:sz w:val="20"/>
          <w:szCs w:val="20"/>
        </w:rPr>
        <w:t>affari.generali@cgf.tn.it</w:t>
      </w:r>
      <w:r w:rsidR="008D08B3">
        <w:rPr>
          <w:rFonts w:ascii="Arial Narrow" w:eastAsia="Wingdings" w:hAnsi="Arial Narrow"/>
          <w:sz w:val="20"/>
          <w:szCs w:val="20"/>
        </w:rPr>
        <w:fldChar w:fldCharType="end"/>
      </w:r>
      <w:r>
        <w:rPr>
          <w:rFonts w:ascii="Arial Narrow" w:eastAsia="Wingdings" w:hAnsi="Arial Narrow"/>
          <w:sz w:val="20"/>
          <w:szCs w:val="20"/>
          <w:u w:val="single"/>
        </w:rPr>
        <w:t xml:space="preserve">., sito internet </w:t>
      </w:r>
      <w:r>
        <w:rPr>
          <w:rFonts w:ascii="Arial Narrow" w:eastAsia="Wingdings" w:hAnsi="Arial Narrow"/>
          <w:sz w:val="20"/>
          <w:szCs w:val="20"/>
        </w:rPr>
        <w:t xml:space="preserve"> .</w:t>
      </w:r>
      <w:hyperlink r:id="rId8" w:history="1">
        <w:r w:rsidR="008D08B3" w:rsidRPr="00496D6D">
          <w:rPr>
            <w:rStyle w:val="Collegamentoipertestuale"/>
            <w:rFonts w:ascii="Arial Narrow" w:eastAsia="Wingdings" w:hAnsi="Arial Narrow"/>
            <w:sz w:val="20"/>
            <w:szCs w:val="20"/>
          </w:rPr>
          <w:t>www.comungeneraldefascia.tn.it</w:t>
        </w:r>
      </w:hyperlink>
      <w:r>
        <w:rPr>
          <w:rFonts w:ascii="Arial Narrow" w:eastAsia="Wingdings" w:hAnsi="Arial Narrow"/>
          <w:sz w:val="20"/>
          <w:szCs w:val="20"/>
        </w:rPr>
        <w:t xml:space="preserve"> ).</w:t>
      </w:r>
    </w:p>
    <w:p w14:paraId="4024ACAA" w14:textId="1B6D7D41" w:rsidR="005D484E" w:rsidRDefault="00370EFB">
      <w:pPr>
        <w:autoSpaceDE w:val="0"/>
        <w:jc w:val="both"/>
      </w:pPr>
      <w:r>
        <w:rPr>
          <w:rFonts w:ascii="Arial Narrow" w:eastAsia="Wingdings" w:hAnsi="Arial Narrow"/>
          <w:sz w:val="20"/>
          <w:szCs w:val="20"/>
        </w:rPr>
        <w:t>9. il responsabile del trattamento dei dati è il Segretario Generale dott</w:t>
      </w:r>
      <w:r w:rsidR="008D08B3">
        <w:rPr>
          <w:rFonts w:ascii="Arial Narrow" w:eastAsia="Wingdings" w:hAnsi="Arial Narrow"/>
          <w:sz w:val="20"/>
          <w:szCs w:val="20"/>
        </w:rPr>
        <w:t xml:space="preserve">.ssa Elisabetta Gubert </w:t>
      </w:r>
      <w:r>
        <w:rPr>
          <w:rFonts w:ascii="Arial Narrow" w:eastAsia="Wingdings" w:hAnsi="Arial Narrow"/>
          <w:sz w:val="20"/>
          <w:szCs w:val="20"/>
        </w:rPr>
        <w:t>.</w:t>
      </w:r>
    </w:p>
    <w:p w14:paraId="5A00DC55" w14:textId="77777777" w:rsidR="005D484E" w:rsidRDefault="00370EFB">
      <w:pPr>
        <w:autoSpaceDE w:val="0"/>
        <w:jc w:val="both"/>
      </w:pPr>
      <w:r>
        <w:rPr>
          <w:rFonts w:ascii="Arial Narrow" w:eastAsia="Wingdings" w:hAnsi="Arial Narrow" w:cs="Arial Narrow"/>
          <w:b/>
          <w:bCs/>
          <w:sz w:val="20"/>
          <w:szCs w:val="20"/>
        </w:rPr>
        <w:t xml:space="preserve">10. il responsabile della Protezione dei Dati è il Consorzio dei Comuni Trentini, con sede a Trento in via Torre Verde n. 23 (e-mail </w:t>
      </w:r>
      <w:hyperlink r:id="rId9" w:history="1">
        <w:r>
          <w:rPr>
            <w:rStyle w:val="Collegamentoipertestuale"/>
            <w:rFonts w:ascii="Arial Narrow" w:eastAsia="Wingdings" w:hAnsi="Arial Narrow" w:cs="Arial Narrow"/>
            <w:b/>
            <w:bCs/>
            <w:sz w:val="20"/>
            <w:szCs w:val="20"/>
          </w:rPr>
          <w:t>servizioRPD@comunitrentini.it</w:t>
        </w:r>
      </w:hyperlink>
      <w:r>
        <w:rPr>
          <w:rFonts w:ascii="Arial Narrow" w:eastAsia="Wingdings" w:hAnsi="Arial Narrow" w:cs="Arial Narrow"/>
          <w:b/>
          <w:bCs/>
          <w:sz w:val="20"/>
          <w:szCs w:val="20"/>
        </w:rPr>
        <w:t xml:space="preserve">, sito internet </w:t>
      </w:r>
      <w:hyperlink r:id="rId10" w:history="1">
        <w:r>
          <w:rPr>
            <w:rStyle w:val="Collegamentoipertestuale"/>
            <w:rFonts w:ascii="Arial Narrow" w:eastAsia="Wingdings" w:hAnsi="Arial Narrow" w:cs="Arial Narrow"/>
            <w:b/>
            <w:bCs/>
            <w:sz w:val="20"/>
            <w:szCs w:val="20"/>
          </w:rPr>
          <w:t>www.comunitrentini.it</w:t>
        </w:r>
      </w:hyperlink>
      <w:r>
        <w:rPr>
          <w:rFonts w:ascii="Arial Narrow" w:eastAsia="Wingdings" w:hAnsi="Arial Narrow" w:cs="Arial Narrow"/>
          <w:b/>
          <w:bCs/>
          <w:sz w:val="20"/>
          <w:szCs w:val="20"/>
        </w:rPr>
        <w:t xml:space="preserve"> ).</w:t>
      </w:r>
    </w:p>
    <w:p w14:paraId="6E119C44" w14:textId="77777777" w:rsidR="005D484E" w:rsidRDefault="005D484E">
      <w:pPr>
        <w:autoSpaceDE w:val="0"/>
        <w:jc w:val="both"/>
        <w:rPr>
          <w:rFonts w:ascii="Arial Narrow" w:eastAsia="Wingdings" w:hAnsi="Arial Narrow" w:cs="Arial Narrow"/>
          <w:b/>
          <w:bCs/>
          <w:sz w:val="22"/>
          <w:szCs w:val="22"/>
        </w:rPr>
      </w:pPr>
    </w:p>
    <w:p w14:paraId="34A4D26B" w14:textId="77777777" w:rsidR="005D484E" w:rsidRDefault="005D484E">
      <w:pPr>
        <w:autoSpaceDE w:val="0"/>
      </w:pPr>
    </w:p>
    <w:sectPr w:rsidR="005D484E" w:rsidSect="0026383A">
      <w:footerReference w:type="default" r:id="rId11"/>
      <w:footerReference w:type="first" r:id="rId12"/>
      <w:pgSz w:w="11906" w:h="16838"/>
      <w:pgMar w:top="993" w:right="964" w:bottom="765" w:left="96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B213" w14:textId="77777777" w:rsidR="005D484E" w:rsidRDefault="00370EFB">
      <w:r>
        <w:separator/>
      </w:r>
    </w:p>
  </w:endnote>
  <w:endnote w:type="continuationSeparator" w:id="0">
    <w:p w14:paraId="07A84AEE" w14:textId="77777777" w:rsidR="005D484E" w:rsidRDefault="0037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Bold">
    <w:altName w:val="Times New Roman"/>
    <w:charset w:val="00"/>
    <w:family w:val="auto"/>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FDC4" w14:textId="507693D0" w:rsidR="005D484E" w:rsidRDefault="00370EFB">
    <w:pPr>
      <w:pStyle w:val="Pidipagina"/>
      <w:ind w:right="360"/>
    </w:pPr>
    <w:r>
      <w:rPr>
        <w:noProof/>
      </w:rPr>
      <mc:AlternateContent>
        <mc:Choice Requires="wps">
          <w:drawing>
            <wp:anchor distT="0" distB="0" distL="0" distR="0" simplePos="0" relativeHeight="251657728" behindDoc="0" locked="0" layoutInCell="1" allowOverlap="1" wp14:anchorId="25091785" wp14:editId="37303BE5">
              <wp:simplePos x="0" y="0"/>
              <wp:positionH relativeFrom="page">
                <wp:align>right</wp:align>
              </wp:positionH>
              <wp:positionV relativeFrom="paragraph">
                <wp:posOffset>635</wp:posOffset>
              </wp:positionV>
              <wp:extent cx="76200" cy="174625"/>
              <wp:effectExtent l="4445" t="0" r="508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1BE2C" w14:textId="77777777" w:rsidR="005D484E" w:rsidRDefault="00370EFB">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3</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91785" id="_x0000_t202" coordsize="21600,21600" o:spt="202" path="m,l,21600r21600,l21600,xe">
              <v:stroke joinstyle="miter"/>
              <v:path gradientshapeok="t" o:connecttype="rect"/>
            </v:shapetype>
            <v:shape id="Text Box 1" o:spid="_x0000_s1027" type="#_x0000_t202" style="position:absolute;margin-left:-45.2pt;margin-top:.05pt;width:6pt;height:13.75pt;z-index:2516577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20A1BE2C" w14:textId="77777777" w:rsidR="005D484E" w:rsidRDefault="00370EFB">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3</w:t>
                    </w:r>
                    <w:r>
                      <w:rPr>
                        <w:rStyle w:val="Numeropagina"/>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2163" w14:textId="77777777" w:rsidR="005D484E" w:rsidRDefault="005D48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63E35" w14:textId="77777777" w:rsidR="005D484E" w:rsidRDefault="00370EFB">
      <w:r>
        <w:separator/>
      </w:r>
    </w:p>
  </w:footnote>
  <w:footnote w:type="continuationSeparator" w:id="0">
    <w:p w14:paraId="242488B9" w14:textId="77777777" w:rsidR="005D484E" w:rsidRDefault="00370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szCs w:val="22"/>
      </w:rPr>
    </w:lvl>
  </w:abstractNum>
  <w:abstractNum w:abstractNumId="2" w15:restartNumberingAfterBreak="0">
    <w:nsid w:val="00000003"/>
    <w:multiLevelType w:val="singleLevel"/>
    <w:tmpl w:val="00000003"/>
    <w:lvl w:ilvl="0">
      <w:numFmt w:val="bullet"/>
      <w:lvlText w:val=""/>
      <w:lvlJc w:val="left"/>
      <w:pPr>
        <w:ind w:left="720" w:hanging="360"/>
      </w:pPr>
      <w:rPr>
        <w:rFonts w:ascii="Wingdings" w:hAnsi="Wingdings" w:cs="Times New Roman" w:hint="default"/>
        <w:color w:val="auto"/>
        <w:sz w:val="28"/>
        <w:szCs w:val="22"/>
      </w:rPr>
    </w:lvl>
  </w:abstractNum>
  <w:abstractNum w:abstractNumId="3" w15:restartNumberingAfterBreak="0">
    <w:nsid w:val="1BBE0342"/>
    <w:multiLevelType w:val="hybridMultilevel"/>
    <w:tmpl w:val="31A04A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693D1F"/>
    <w:multiLevelType w:val="hybridMultilevel"/>
    <w:tmpl w:val="3DF09A32"/>
    <w:lvl w:ilvl="0" w:tplc="00000003">
      <w:numFmt w:val="bullet"/>
      <w:lvlText w:val=""/>
      <w:lvlJc w:val="left"/>
      <w:pPr>
        <w:ind w:left="720" w:hanging="360"/>
      </w:pPr>
      <w:rPr>
        <w:rFonts w:ascii="Wingdings" w:hAnsi="Wingdings" w:cs="Times New Roman" w:hint="default"/>
        <w:color w:val="auto"/>
        <w:sz w:val="28"/>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301DCE"/>
    <w:multiLevelType w:val="hybridMultilevel"/>
    <w:tmpl w:val="F7D0761E"/>
    <w:lvl w:ilvl="0" w:tplc="00000003">
      <w:numFmt w:val="bullet"/>
      <w:lvlText w:val=""/>
      <w:lvlJc w:val="left"/>
      <w:pPr>
        <w:ind w:left="720" w:hanging="360"/>
      </w:pPr>
      <w:rPr>
        <w:rFonts w:ascii="Wingdings" w:hAnsi="Wingdings" w:cs="Times New Roman" w:hint="default"/>
        <w:color w:val="auto"/>
        <w:sz w:val="28"/>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68614464">
    <w:abstractNumId w:val="0"/>
  </w:num>
  <w:num w:numId="2" w16cid:durableId="91947592">
    <w:abstractNumId w:val="1"/>
  </w:num>
  <w:num w:numId="3" w16cid:durableId="585844738">
    <w:abstractNumId w:val="2"/>
  </w:num>
  <w:num w:numId="4" w16cid:durableId="409238049">
    <w:abstractNumId w:val="3"/>
  </w:num>
  <w:num w:numId="5" w16cid:durableId="144127541">
    <w:abstractNumId w:val="5"/>
  </w:num>
  <w:num w:numId="6" w16cid:durableId="893929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FB"/>
    <w:rsid w:val="00007102"/>
    <w:rsid w:val="00041C38"/>
    <w:rsid w:val="000604FD"/>
    <w:rsid w:val="00091983"/>
    <w:rsid w:val="000D363B"/>
    <w:rsid w:val="0018334B"/>
    <w:rsid w:val="001B2EA8"/>
    <w:rsid w:val="001B4425"/>
    <w:rsid w:val="0026383A"/>
    <w:rsid w:val="00294EC8"/>
    <w:rsid w:val="002A273D"/>
    <w:rsid w:val="003155D2"/>
    <w:rsid w:val="00370EFB"/>
    <w:rsid w:val="004D0DCD"/>
    <w:rsid w:val="005D484E"/>
    <w:rsid w:val="005E0E56"/>
    <w:rsid w:val="00671DCE"/>
    <w:rsid w:val="006733CC"/>
    <w:rsid w:val="00786DC2"/>
    <w:rsid w:val="00895E48"/>
    <w:rsid w:val="008D08B3"/>
    <w:rsid w:val="008D6C28"/>
    <w:rsid w:val="00907C28"/>
    <w:rsid w:val="00920DE8"/>
    <w:rsid w:val="00A26F50"/>
    <w:rsid w:val="00A52626"/>
    <w:rsid w:val="00C0556C"/>
    <w:rsid w:val="00C60982"/>
    <w:rsid w:val="00CE6F3C"/>
    <w:rsid w:val="00DA5918"/>
    <w:rsid w:val="00DD555D"/>
    <w:rsid w:val="00DF59D5"/>
    <w:rsid w:val="00E37F0A"/>
    <w:rsid w:val="00EB3479"/>
    <w:rsid w:val="00ED13BC"/>
    <w:rsid w:val="00F139F6"/>
    <w:rsid w:val="00F62194"/>
    <w:rsid w:val="00FF02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1CBE99A7"/>
  <w15:chartTrackingRefBased/>
  <w15:docId w15:val="{16218E06-3F29-4765-9007-DFD47E61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qFormat/>
    <w:pPr>
      <w:keepNext/>
      <w:numPr>
        <w:numId w:val="1"/>
      </w:numPr>
      <w:autoSpaceDE w:val="0"/>
      <w:spacing w:before="120" w:after="120"/>
      <w:outlineLvl w:val="0"/>
    </w:pPr>
    <w:rPr>
      <w:b/>
      <w:bCs/>
      <w:szCs w:val="22"/>
    </w:rPr>
  </w:style>
  <w:style w:type="paragraph" w:styleId="Titolo2">
    <w:name w:val="heading 2"/>
    <w:basedOn w:val="Normale"/>
    <w:next w:val="Normale"/>
    <w:qFormat/>
    <w:pPr>
      <w:keepNext/>
      <w:numPr>
        <w:ilvl w:val="1"/>
        <w:numId w:val="1"/>
      </w:numPr>
      <w:autoSpaceDE w:val="0"/>
      <w:jc w:val="center"/>
      <w:outlineLvl w:val="1"/>
    </w:pPr>
    <w:rPr>
      <w:rFonts w:ascii="Times-Bold" w:hAnsi="Times-Bold" w:cs="Times-Bold"/>
      <w:b/>
      <w:bCs/>
      <w:sz w:val="28"/>
      <w:szCs w:val="28"/>
    </w:rPr>
  </w:style>
  <w:style w:type="paragraph" w:styleId="Titolo3">
    <w:name w:val="heading 3"/>
    <w:basedOn w:val="Normale"/>
    <w:next w:val="Normale"/>
    <w:qFormat/>
    <w:pPr>
      <w:keepNext/>
      <w:numPr>
        <w:ilvl w:val="2"/>
        <w:numId w:val="1"/>
      </w:numPr>
      <w:autoSpaceDE w:val="0"/>
      <w:jc w:val="center"/>
      <w:outlineLvl w:val="2"/>
    </w:pPr>
    <w:rPr>
      <w:b/>
      <w:bCs/>
      <w:sz w:val="16"/>
    </w:rPr>
  </w:style>
  <w:style w:type="paragraph" w:styleId="Titolo4">
    <w:name w:val="heading 4"/>
    <w:basedOn w:val="Normale"/>
    <w:next w:val="Normale"/>
    <w:qFormat/>
    <w:pPr>
      <w:keepNext/>
      <w:numPr>
        <w:ilvl w:val="3"/>
        <w:numId w:val="1"/>
      </w:numPr>
      <w:autoSpaceDE w:val="0"/>
      <w:outlineLvl w:val="3"/>
    </w:pPr>
    <w:rPr>
      <w:b/>
      <w:bCs/>
      <w:sz w:val="28"/>
      <w:szCs w:val="28"/>
    </w:rPr>
  </w:style>
  <w:style w:type="paragraph" w:styleId="Titolo5">
    <w:name w:val="heading 5"/>
    <w:basedOn w:val="Normale"/>
    <w:next w:val="Normale"/>
    <w:qFormat/>
    <w:pPr>
      <w:keepNext/>
      <w:numPr>
        <w:ilvl w:val="4"/>
        <w:numId w:val="1"/>
      </w:numPr>
      <w:autoSpaceDE w:val="0"/>
      <w:jc w:val="center"/>
      <w:outlineLvl w:val="4"/>
    </w:pPr>
    <w:rPr>
      <w:b/>
      <w:bCs/>
      <w:szCs w:val="28"/>
    </w:rPr>
  </w:style>
  <w:style w:type="paragraph" w:styleId="Titolo6">
    <w:name w:val="heading 6"/>
    <w:basedOn w:val="Normale"/>
    <w:next w:val="Normale"/>
    <w:qFormat/>
    <w:pPr>
      <w:keepNext/>
      <w:numPr>
        <w:ilvl w:val="5"/>
        <w:numId w:val="1"/>
      </w:numPr>
      <w:autoSpaceDE w:val="0"/>
      <w:spacing w:before="120" w:after="120"/>
      <w:ind w:left="360"/>
      <w:jc w:val="center"/>
      <w:outlineLvl w:val="5"/>
    </w:pPr>
    <w:rPr>
      <w:b/>
      <w:bCs/>
      <w:sz w:val="28"/>
      <w:szCs w:val="28"/>
    </w:rPr>
  </w:style>
  <w:style w:type="paragraph" w:styleId="Titolo7">
    <w:name w:val="heading 7"/>
    <w:basedOn w:val="Normale"/>
    <w:next w:val="Normale"/>
    <w:qFormat/>
    <w:pPr>
      <w:keepNext/>
      <w:numPr>
        <w:ilvl w:val="6"/>
        <w:numId w:val="1"/>
      </w:numPr>
      <w:jc w:val="both"/>
      <w:outlineLvl w:val="6"/>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Cs w:val="22"/>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hAnsi="Wingdings" w:cs="Wingdings" w:hint="default"/>
      <w:sz w:val="16"/>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color w:val="auto"/>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9z0">
    <w:name w:val="WW8Num9z0"/>
    <w:rPr>
      <w:rFonts w:ascii="Wingdings" w:eastAsia="Times New Roman" w:hAnsi="Wingdings" w:cs="Times New Roman" w:hint="default"/>
      <w:color w:val="auto"/>
      <w:sz w:val="28"/>
      <w:szCs w:val="22"/>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w:eastAsia="Times New Roman" w:hAnsi="Wingdings" w:cs="Times New Roman" w:hint="default"/>
      <w:color w:val="auto"/>
      <w:sz w:val="2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rPr>
      <w:rFonts w:hint="default"/>
      <w:u w:val="single"/>
    </w:rPr>
  </w:style>
  <w:style w:type="character" w:customStyle="1" w:styleId="WW8Num11z3">
    <w:name w:val="WW8Num11z3"/>
    <w:rPr>
      <w:rFonts w:ascii="Wingdings" w:hAnsi="Wingdings" w:cs="Wingdings" w:hint="default"/>
      <w:sz w:val="16"/>
    </w:rPr>
  </w:style>
  <w:style w:type="character" w:customStyle="1" w:styleId="WW8Num11z4">
    <w:name w:val="WW8Num11z4"/>
    <w:rPr>
      <w:rFonts w:ascii="Courier New" w:hAnsi="Courier New" w:cs="Courier New"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sz w:val="16"/>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sz w:val="16"/>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Carpredefinitoparagrafo1">
    <w:name w:val="Car. predefinito paragrafo1"/>
  </w:style>
  <w:style w:type="character" w:customStyle="1" w:styleId="Caratterinotaapidipagina">
    <w:name w:val="Caratteri nota a piè di pagina"/>
    <w:basedOn w:val="Carpredefinitoparagrafo1"/>
    <w:rPr>
      <w:vertAlign w:val="superscript"/>
    </w:rPr>
  </w:style>
  <w:style w:type="character" w:styleId="Numeropagina">
    <w:name w:val="page number"/>
    <w:basedOn w:val="Carpredefinitoparagrafo1"/>
  </w:style>
  <w:style w:type="character" w:styleId="Collegamentoipertestuale">
    <w:name w:val="Hyperlink"/>
    <w:rPr>
      <w:color w:val="000080"/>
      <w:u w:val="single"/>
    </w:rPr>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overflowPunct w:val="0"/>
      <w:autoSpaceDE w:val="0"/>
      <w:jc w:val="both"/>
    </w:pPr>
    <w:rPr>
      <w:rFonts w:ascii="Arial" w:hAnsi="Arial" w:cs="Arial"/>
      <w:szCs w:val="20"/>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Sottotitolo">
    <w:name w:val="Subtitle"/>
    <w:basedOn w:val="Normale"/>
    <w:next w:val="Corpotesto"/>
    <w:qFormat/>
    <w:pPr>
      <w:autoSpaceDE w:val="0"/>
      <w:jc w:val="center"/>
    </w:pPr>
    <w:rPr>
      <w:b/>
      <w:bCs/>
      <w:sz w:val="28"/>
      <w:szCs w:val="28"/>
    </w:rPr>
  </w:style>
  <w:style w:type="paragraph" w:styleId="Rientrocorpodeltesto">
    <w:name w:val="Body Text Indent"/>
    <w:basedOn w:val="Normale"/>
    <w:pPr>
      <w:autoSpaceDE w:val="0"/>
      <w:ind w:left="360" w:hanging="360"/>
    </w:pPr>
    <w:rPr>
      <w:szCs w:val="22"/>
    </w:rPr>
  </w:style>
  <w:style w:type="paragraph" w:customStyle="1" w:styleId="Corpodeltesto21">
    <w:name w:val="Corpo del testo 21"/>
    <w:basedOn w:val="Normale"/>
    <w:pPr>
      <w:autoSpaceDE w:val="0"/>
      <w:jc w:val="both"/>
    </w:pPr>
    <w:rPr>
      <w:b/>
      <w:bCs/>
      <w:szCs w:val="16"/>
    </w:rPr>
  </w:style>
  <w:style w:type="paragraph" w:customStyle="1" w:styleId="Corpodeltesto31">
    <w:name w:val="Corpo del testo 31"/>
    <w:basedOn w:val="Normale"/>
    <w:pPr>
      <w:autoSpaceDE w:val="0"/>
      <w:jc w:val="center"/>
    </w:pPr>
    <w:rPr>
      <w:rFonts w:ascii="Tahoma" w:hAnsi="Tahoma" w:cs="Tahoma"/>
      <w:sz w:val="20"/>
    </w:rPr>
  </w:style>
  <w:style w:type="paragraph" w:customStyle="1" w:styleId="Rientrocorpodeltesto21">
    <w:name w:val="Rientro corpo del testo 21"/>
    <w:basedOn w:val="Normale"/>
    <w:pPr>
      <w:autoSpaceDE w:val="0"/>
      <w:ind w:left="720" w:hanging="720"/>
    </w:pPr>
    <w:rPr>
      <w:szCs w:val="16"/>
    </w:rPr>
  </w:style>
  <w:style w:type="paragraph" w:styleId="Testonotaapidipagina">
    <w:name w:val="footnote text"/>
    <w:basedOn w:val="Normale"/>
    <w:rPr>
      <w:sz w:val="20"/>
      <w:szCs w:val="20"/>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customStyle="1" w:styleId="Rientrocorpodeltesto31">
    <w:name w:val="Rientro corpo del testo 31"/>
    <w:basedOn w:val="Normale"/>
    <w:pPr>
      <w:ind w:left="15"/>
      <w:jc w:val="both"/>
    </w:pPr>
    <w:rPr>
      <w:rFonts w:ascii="Arial" w:hAnsi="Arial" w:cs="Arial"/>
      <w:sz w:val="22"/>
    </w:rPr>
  </w:style>
  <w:style w:type="paragraph" w:customStyle="1" w:styleId="Contenutocornice">
    <w:name w:val="Contenuto cornice"/>
    <w:basedOn w:val="Normale"/>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character" w:styleId="Menzionenonrisolta">
    <w:name w:val="Unresolved Mention"/>
    <w:basedOn w:val="Carpredefinitoparagrafo"/>
    <w:uiPriority w:val="99"/>
    <w:semiHidden/>
    <w:unhideWhenUsed/>
    <w:rsid w:val="008D08B3"/>
    <w:rPr>
      <w:color w:val="605E5C"/>
      <w:shd w:val="clear" w:color="auto" w:fill="E1DFDD"/>
    </w:rPr>
  </w:style>
  <w:style w:type="paragraph" w:styleId="Paragrafoelenco">
    <w:name w:val="List Paragraph"/>
    <w:basedOn w:val="Normale"/>
    <w:uiPriority w:val="34"/>
    <w:qFormat/>
    <w:rsid w:val="00007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mungeneraldefascia.tn.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___amedeo_valentini@libero.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munitrentini.it/" TargetMode="External"/><Relationship Id="rId4" Type="http://schemas.openxmlformats.org/officeDocument/2006/relationships/webSettings" Target="webSettings.xml"/><Relationship Id="rId9" Type="http://schemas.openxmlformats.org/officeDocument/2006/relationships/hyperlink" Target="mailto:servizioRPD@comunitrentin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1089</Words>
  <Characters>6210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modulo domanda per nido d'infanzia</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per nido d'infanzia</dc:title>
  <dc:subject/>
  <dc:creator>Segretario</dc:creator>
  <cp:keywords/>
  <cp:lastModifiedBy>Sara Merighi</cp:lastModifiedBy>
  <cp:revision>3</cp:revision>
  <cp:lastPrinted>2024-05-28T07:41:00Z</cp:lastPrinted>
  <dcterms:created xsi:type="dcterms:W3CDTF">2026-01-28T11:06:00Z</dcterms:created>
  <dcterms:modified xsi:type="dcterms:W3CDTF">2026-07-13T08:06:00Z</dcterms:modified>
</cp:coreProperties>
</file>